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71" w:type="dxa"/>
        <w:tblInd w:w="-737" w:type="dxa"/>
        <w:tblLayout w:type="fixed"/>
        <w:tblLook w:val="0000" w:firstRow="0" w:lastRow="0" w:firstColumn="0" w:lastColumn="0" w:noHBand="0" w:noVBand="0"/>
      </w:tblPr>
      <w:tblGrid>
        <w:gridCol w:w="10371"/>
      </w:tblGrid>
      <w:tr w:rsidR="00EE3D0D" w:rsidTr="003343A3">
        <w:tc>
          <w:tcPr>
            <w:tcW w:w="10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D0D" w:rsidRPr="003343A3" w:rsidRDefault="00EE3D0D" w:rsidP="003343A3">
            <w:pPr>
              <w:spacing w:line="360" w:lineRule="auto"/>
              <w:ind w:firstLine="340"/>
              <w:jc w:val="both"/>
              <w:rPr>
                <w:i/>
                <w:iCs/>
                <w:lang w:val="en-US"/>
              </w:rPr>
            </w:pPr>
          </w:p>
          <w:p w:rsidR="00EE3D0D" w:rsidRPr="003343A3" w:rsidRDefault="003343A3" w:rsidP="003343A3">
            <w:pPr>
              <w:spacing w:line="360" w:lineRule="auto"/>
              <w:ind w:firstLine="340"/>
              <w:jc w:val="right"/>
              <w:rPr>
                <w:i/>
              </w:rPr>
            </w:pPr>
            <w:r w:rsidRPr="003343A3">
              <w:rPr>
                <w:i/>
              </w:rPr>
              <w:t xml:space="preserve">Шевченко А. В., учитель физики </w:t>
            </w:r>
            <w:r w:rsidRPr="003343A3">
              <w:rPr>
                <w:i/>
              </w:rPr>
              <w:br/>
              <w:t>МОУ «Турочакская СОШ им. Я. И. Баляева»</w:t>
            </w:r>
          </w:p>
          <w:p w:rsidR="003343A3" w:rsidRDefault="003343A3" w:rsidP="003343A3">
            <w:pPr>
              <w:spacing w:line="360" w:lineRule="auto"/>
              <w:ind w:firstLine="340"/>
              <w:jc w:val="both"/>
            </w:pPr>
          </w:p>
          <w:p w:rsidR="00EE3D0D" w:rsidRDefault="00EE3D0D" w:rsidP="003343A3">
            <w:pPr>
              <w:spacing w:line="360" w:lineRule="auto"/>
              <w:ind w:firstLine="340"/>
              <w:jc w:val="center"/>
            </w:pPr>
            <w:r>
              <w:t xml:space="preserve">Тема занятия: </w:t>
            </w:r>
            <w:r>
              <w:rPr>
                <w:b/>
              </w:rPr>
              <w:t>«ПРИМЕНЕНИЕ ЗАКОНОВ ДИНА</w:t>
            </w:r>
            <w:bookmarkStart w:id="0" w:name="_GoBack"/>
            <w:bookmarkEnd w:id="0"/>
            <w:r>
              <w:rPr>
                <w:b/>
              </w:rPr>
              <w:t>МИКИ»</w:t>
            </w:r>
          </w:p>
          <w:p w:rsidR="00EE3D0D" w:rsidRDefault="00EE3D0D" w:rsidP="003343A3">
            <w:pPr>
              <w:spacing w:line="360" w:lineRule="auto"/>
              <w:ind w:firstLine="340"/>
              <w:jc w:val="both"/>
              <w:rPr>
                <w:b/>
                <w:bCs/>
              </w:rPr>
            </w:pPr>
            <w:r>
              <w:t>Цель урока-  обобщить изученный материал и систематизировать приобретённые знания.</w:t>
            </w:r>
          </w:p>
          <w:p w:rsidR="00EE3D0D" w:rsidRDefault="00EE3D0D" w:rsidP="003343A3">
            <w:pPr>
              <w:spacing w:line="360" w:lineRule="auto"/>
              <w:ind w:firstLine="340"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</w:rPr>
              <w:t>Планируемые результаты</w:t>
            </w:r>
          </w:p>
          <w:p w:rsidR="00EE3D0D" w:rsidRDefault="00EE3D0D" w:rsidP="003343A3">
            <w:pPr>
              <w:spacing w:line="360" w:lineRule="auto"/>
              <w:ind w:left="580" w:firstLine="340"/>
              <w:jc w:val="both"/>
            </w:pPr>
            <w:r>
              <w:rPr>
                <w:b/>
                <w:bCs/>
                <w:i/>
                <w:iCs/>
              </w:rPr>
              <w:t>Личностные результаты обучения</w:t>
            </w:r>
          </w:p>
          <w:p w:rsidR="00EE3D0D" w:rsidRDefault="00EE3D0D" w:rsidP="003343A3">
            <w:pPr>
              <w:spacing w:line="360" w:lineRule="auto"/>
              <w:ind w:left="580" w:firstLine="340"/>
              <w:jc w:val="both"/>
            </w:pPr>
            <w:r>
              <w:t>•  Учащийся научится объяснять свойства и условия протекания механических</w:t>
            </w:r>
          </w:p>
          <w:p w:rsidR="00EE3D0D" w:rsidRDefault="00EE3D0D" w:rsidP="003343A3">
            <w:pPr>
              <w:spacing w:line="360" w:lineRule="auto"/>
              <w:ind w:left="580" w:firstLine="340"/>
              <w:jc w:val="both"/>
            </w:pPr>
            <w:r>
              <w:t>явлений: равномерного прямолинейного движения, равноускоренного</w:t>
            </w:r>
          </w:p>
          <w:p w:rsidR="00EE3D0D" w:rsidRDefault="00EE3D0D" w:rsidP="003343A3">
            <w:pPr>
              <w:spacing w:line="360" w:lineRule="auto"/>
              <w:ind w:left="580" w:firstLine="340"/>
              <w:jc w:val="both"/>
            </w:pPr>
            <w:r>
              <w:t>прямолинейного движения, взаимодействия тел на основе законов динамики.</w:t>
            </w:r>
          </w:p>
          <w:p w:rsidR="00EE3D0D" w:rsidRDefault="00EE3D0D" w:rsidP="003343A3">
            <w:pPr>
              <w:spacing w:line="360" w:lineRule="auto"/>
              <w:ind w:left="580" w:firstLine="340"/>
              <w:jc w:val="both"/>
            </w:pPr>
            <w:r>
              <w:t>•  Учащийся будет использовать знания о законах динамики в повседневной жизни</w:t>
            </w:r>
          </w:p>
          <w:p w:rsidR="00EE3D0D" w:rsidRDefault="00EE3D0D" w:rsidP="003343A3">
            <w:pPr>
              <w:spacing w:line="360" w:lineRule="auto"/>
              <w:ind w:left="580" w:firstLine="340"/>
              <w:jc w:val="both"/>
            </w:pPr>
            <w:r>
              <w:t>для обеспечения безопасности взаимодействующих тел, для сохранения здоровья</w:t>
            </w:r>
          </w:p>
          <w:p w:rsidR="00EE3D0D" w:rsidRDefault="00EE3D0D" w:rsidP="003343A3">
            <w:pPr>
              <w:spacing w:line="360" w:lineRule="auto"/>
              <w:ind w:left="580" w:firstLine="340"/>
              <w:jc w:val="both"/>
              <w:rPr>
                <w:b/>
                <w:bCs/>
              </w:rPr>
            </w:pPr>
            <w:r>
              <w:t>и соблюдения норм экологического поведения в окружающей среде.</w:t>
            </w:r>
          </w:p>
          <w:p w:rsidR="00EE3D0D" w:rsidRDefault="00EE3D0D" w:rsidP="003343A3">
            <w:pPr>
              <w:spacing w:line="360" w:lineRule="auto"/>
              <w:ind w:left="360" w:firstLine="340"/>
              <w:jc w:val="both"/>
            </w:pPr>
            <w:r>
              <w:rPr>
                <w:b/>
                <w:bCs/>
              </w:rPr>
              <w:t>Метапредметные результаты обучения</w:t>
            </w:r>
          </w:p>
          <w:p w:rsidR="00EE3D0D" w:rsidRDefault="00EE3D0D" w:rsidP="003343A3">
            <w:pPr>
              <w:spacing w:line="360" w:lineRule="auto"/>
              <w:ind w:left="360" w:firstLine="340"/>
              <w:jc w:val="both"/>
            </w:pPr>
            <w:r>
              <w:rPr>
                <w:b/>
                <w:bCs/>
                <w:i/>
                <w:iCs/>
              </w:rPr>
              <w:t>Познавательные:</w:t>
            </w:r>
          </w:p>
          <w:p w:rsidR="00EE3D0D" w:rsidRDefault="00EE3D0D" w:rsidP="003343A3">
            <w:pPr>
              <w:spacing w:line="360" w:lineRule="auto"/>
              <w:ind w:left="360" w:firstLine="340"/>
              <w:jc w:val="both"/>
            </w:pPr>
            <w:r>
              <w:t>–  овладение составляющими исследовательской деятельности — умением</w:t>
            </w:r>
          </w:p>
          <w:p w:rsidR="00EE3D0D" w:rsidRDefault="00EE3D0D" w:rsidP="003343A3">
            <w:pPr>
              <w:spacing w:line="360" w:lineRule="auto"/>
              <w:ind w:left="360" w:firstLine="340"/>
              <w:jc w:val="both"/>
            </w:pPr>
            <w:r>
              <w:t>наблюдать, прогнозировать, ставить и проводить эксперимент, сравнивать</w:t>
            </w:r>
          </w:p>
          <w:p w:rsidR="00EE3D0D" w:rsidRDefault="00EE3D0D" w:rsidP="003343A3">
            <w:pPr>
              <w:spacing w:line="360" w:lineRule="auto"/>
              <w:ind w:left="360" w:firstLine="340"/>
              <w:jc w:val="both"/>
            </w:pPr>
            <w:r>
              <w:t>полученный результат с прогнозом, делать выводы и заключения;</w:t>
            </w:r>
          </w:p>
          <w:p w:rsidR="00EE3D0D" w:rsidRDefault="00EE3D0D" w:rsidP="003343A3">
            <w:pPr>
              <w:spacing w:line="360" w:lineRule="auto"/>
              <w:ind w:left="360" w:firstLine="340"/>
              <w:jc w:val="both"/>
            </w:pPr>
            <w:r>
              <w:t>–  структурирование знаний при работе с различными источниками    физической</w:t>
            </w:r>
          </w:p>
          <w:p w:rsidR="00EE3D0D" w:rsidRDefault="00EE3D0D" w:rsidP="003343A3">
            <w:pPr>
              <w:spacing w:line="360" w:lineRule="auto"/>
              <w:ind w:left="360" w:firstLine="340"/>
              <w:jc w:val="both"/>
            </w:pPr>
            <w:r>
              <w:t>информации (текст учебника, личные наблюдения, физический эксперимент)</w:t>
            </w:r>
          </w:p>
          <w:p w:rsidR="00EE3D0D" w:rsidRDefault="00EE3D0D" w:rsidP="003343A3">
            <w:pPr>
              <w:spacing w:line="360" w:lineRule="auto"/>
              <w:ind w:left="360" w:firstLine="340"/>
              <w:jc w:val="both"/>
            </w:pPr>
            <w:r>
              <w:t>с целью овладения новым методом измерения физических величин;</w:t>
            </w:r>
          </w:p>
          <w:p w:rsidR="00EE3D0D" w:rsidRDefault="00EE3D0D" w:rsidP="003343A3">
            <w:pPr>
              <w:spacing w:line="360" w:lineRule="auto"/>
              <w:ind w:left="360" w:firstLine="340"/>
              <w:jc w:val="both"/>
            </w:pPr>
            <w:r>
              <w:t>– умение работать с образцами физических моделей, строить их и выделять</w:t>
            </w:r>
          </w:p>
          <w:p w:rsidR="00EE3D0D" w:rsidRDefault="00EE3D0D" w:rsidP="003343A3">
            <w:pPr>
              <w:spacing w:line="360" w:lineRule="auto"/>
              <w:ind w:left="360" w:firstLine="340"/>
              <w:jc w:val="both"/>
              <w:rPr>
                <w:b/>
                <w:bCs/>
                <w:i/>
                <w:iCs/>
              </w:rPr>
            </w:pPr>
            <w:r>
              <w:t>основные признаки моделей (материальная точка, инерциальная система отсчета).</w:t>
            </w:r>
          </w:p>
          <w:p w:rsidR="00EE3D0D" w:rsidRDefault="00EE3D0D" w:rsidP="003343A3">
            <w:pPr>
              <w:spacing w:line="360" w:lineRule="auto"/>
              <w:ind w:left="360" w:firstLine="340"/>
              <w:jc w:val="both"/>
            </w:pPr>
            <w:r>
              <w:rPr>
                <w:b/>
                <w:bCs/>
                <w:i/>
                <w:iCs/>
              </w:rPr>
              <w:t>Регулятивные:</w:t>
            </w:r>
          </w:p>
          <w:p w:rsidR="00EE3D0D" w:rsidRDefault="00EE3D0D" w:rsidP="003343A3">
            <w:pPr>
              <w:spacing w:line="360" w:lineRule="auto"/>
              <w:ind w:left="360" w:firstLine="340"/>
              <w:jc w:val="both"/>
            </w:pPr>
            <w:r>
              <w:t>– умение преобразовывать практическую задачу в теоретическую;</w:t>
            </w:r>
          </w:p>
          <w:p w:rsidR="00EE3D0D" w:rsidRDefault="00EE3D0D" w:rsidP="003343A3">
            <w:pPr>
              <w:spacing w:line="360" w:lineRule="auto"/>
              <w:ind w:left="360" w:firstLine="340"/>
              <w:jc w:val="both"/>
            </w:pPr>
            <w:r>
              <w:t>– умение планировать собственную экспериментальную деятельность путем личных</w:t>
            </w:r>
          </w:p>
          <w:p w:rsidR="00EE3D0D" w:rsidRDefault="00EE3D0D" w:rsidP="003343A3">
            <w:pPr>
              <w:spacing w:line="360" w:lineRule="auto"/>
              <w:ind w:left="360" w:firstLine="340"/>
              <w:jc w:val="both"/>
            </w:pPr>
            <w:r>
              <w:t>наблюдений при постановке физических экспериментов;</w:t>
            </w:r>
          </w:p>
          <w:p w:rsidR="00EE3D0D" w:rsidRDefault="00EE3D0D" w:rsidP="003343A3">
            <w:pPr>
              <w:spacing w:line="360" w:lineRule="auto"/>
              <w:ind w:left="360" w:firstLine="340"/>
              <w:jc w:val="both"/>
            </w:pPr>
            <w:r>
              <w:t>– умение вести поиск и   формулировать доказательство гипотезы на основе</w:t>
            </w:r>
          </w:p>
          <w:p w:rsidR="00EE3D0D" w:rsidRDefault="00EE3D0D" w:rsidP="003343A3">
            <w:pPr>
              <w:spacing w:line="360" w:lineRule="auto"/>
              <w:ind w:left="360" w:firstLine="340"/>
              <w:jc w:val="both"/>
            </w:pPr>
            <w:r>
              <w:t>эмпирически установленных фактов при выполнении фронтальных лабораторных</w:t>
            </w:r>
          </w:p>
          <w:p w:rsidR="00EE3D0D" w:rsidRDefault="00EE3D0D" w:rsidP="003343A3">
            <w:pPr>
              <w:spacing w:line="360" w:lineRule="auto"/>
              <w:ind w:left="360" w:firstLine="340"/>
              <w:jc w:val="both"/>
              <w:rPr>
                <w:b/>
                <w:bCs/>
                <w:i/>
                <w:iCs/>
              </w:rPr>
            </w:pPr>
            <w:r>
              <w:t>исследований.</w:t>
            </w:r>
          </w:p>
          <w:p w:rsidR="00EE3D0D" w:rsidRDefault="00EE3D0D" w:rsidP="003343A3">
            <w:pPr>
              <w:spacing w:line="360" w:lineRule="auto"/>
              <w:ind w:firstLine="340"/>
              <w:jc w:val="both"/>
            </w:pPr>
            <w:r>
              <w:rPr>
                <w:b/>
                <w:bCs/>
                <w:i/>
                <w:iCs/>
              </w:rPr>
              <w:t>Коммуникативные:</w:t>
            </w:r>
          </w:p>
          <w:p w:rsidR="00EE3D0D" w:rsidRDefault="00EE3D0D" w:rsidP="003343A3">
            <w:pPr>
              <w:spacing w:line="360" w:lineRule="auto"/>
              <w:ind w:firstLine="340"/>
              <w:jc w:val="both"/>
            </w:pPr>
            <w:r>
              <w:t>– умение организовывать учебное сотрудничество;</w:t>
            </w:r>
          </w:p>
          <w:p w:rsidR="00EE3D0D" w:rsidRDefault="00EE3D0D" w:rsidP="003343A3">
            <w:pPr>
              <w:spacing w:line="360" w:lineRule="auto"/>
              <w:ind w:firstLine="340"/>
              <w:jc w:val="both"/>
            </w:pPr>
            <w:r>
              <w:t>– умение слушать партнера;</w:t>
            </w:r>
          </w:p>
          <w:p w:rsidR="00EE3D0D" w:rsidRDefault="00EE3D0D" w:rsidP="003343A3">
            <w:pPr>
              <w:spacing w:line="360" w:lineRule="auto"/>
              <w:ind w:firstLine="340"/>
              <w:jc w:val="both"/>
            </w:pPr>
            <w:r>
              <w:t>–  способность формулировать и аргументировать свое мнение, корректно</w:t>
            </w:r>
          </w:p>
          <w:p w:rsidR="00EE3D0D" w:rsidRDefault="00EE3D0D" w:rsidP="003343A3">
            <w:pPr>
              <w:spacing w:line="360" w:lineRule="auto"/>
              <w:ind w:firstLine="340"/>
              <w:jc w:val="both"/>
            </w:pPr>
            <w:r>
              <w:lastRenderedPageBreak/>
              <w:t>отстаивать свою позицию и координировать ее с партнерами, в том числе</w:t>
            </w:r>
          </w:p>
          <w:p w:rsidR="00EE3D0D" w:rsidRDefault="00EE3D0D" w:rsidP="003343A3">
            <w:pPr>
              <w:spacing w:line="360" w:lineRule="auto"/>
              <w:ind w:firstLine="340"/>
              <w:jc w:val="both"/>
            </w:pPr>
            <w:r>
              <w:t>в ситуации столкновения интересов.</w:t>
            </w:r>
          </w:p>
          <w:p w:rsidR="00EE3D0D" w:rsidRDefault="00EE3D0D" w:rsidP="003343A3">
            <w:pPr>
              <w:spacing w:line="360" w:lineRule="auto"/>
              <w:ind w:firstLine="340"/>
              <w:jc w:val="both"/>
            </w:pPr>
          </w:p>
          <w:p w:rsidR="00EE3D0D" w:rsidRDefault="00EE3D0D" w:rsidP="003343A3">
            <w:pPr>
              <w:spacing w:line="360" w:lineRule="auto"/>
              <w:ind w:left="348" w:firstLine="340"/>
              <w:jc w:val="both"/>
            </w:pPr>
            <w:r>
              <w:rPr>
                <w:b/>
                <w:bCs/>
                <w:i/>
                <w:iCs/>
              </w:rPr>
              <w:t>Предметные:</w:t>
            </w:r>
          </w:p>
          <w:p w:rsidR="00EE3D0D" w:rsidRDefault="00EE3D0D" w:rsidP="003343A3">
            <w:pPr>
              <w:spacing w:line="360" w:lineRule="auto"/>
              <w:ind w:left="348" w:firstLine="340"/>
              <w:jc w:val="both"/>
            </w:pPr>
            <w:r>
              <w:rPr>
                <w:u w:val="single"/>
              </w:rPr>
              <w:t>в познавательной (интеллектуальной) сфере</w:t>
            </w:r>
          </w:p>
          <w:p w:rsidR="00EE3D0D" w:rsidRDefault="00EE3D0D" w:rsidP="003343A3">
            <w:pPr>
              <w:spacing w:line="360" w:lineRule="auto"/>
              <w:ind w:left="348" w:firstLine="340"/>
              <w:jc w:val="both"/>
            </w:pPr>
            <w:r>
              <w:t>–  представление о фундаментальных физических понятиях, используемых для</w:t>
            </w:r>
          </w:p>
          <w:p w:rsidR="00EE3D0D" w:rsidRDefault="00EE3D0D" w:rsidP="003343A3">
            <w:pPr>
              <w:spacing w:line="360" w:lineRule="auto"/>
              <w:ind w:left="348" w:firstLine="340"/>
              <w:jc w:val="both"/>
            </w:pPr>
            <w:r>
              <w:t>описания механического движения, — о системе отсчета, о координате тела,</w:t>
            </w:r>
          </w:p>
          <w:p w:rsidR="00EE3D0D" w:rsidRDefault="00EE3D0D" w:rsidP="003343A3">
            <w:pPr>
              <w:spacing w:line="360" w:lineRule="auto"/>
              <w:ind w:left="348" w:firstLine="340"/>
              <w:jc w:val="both"/>
            </w:pPr>
            <w:r>
              <w:t>о скорости равномерного движения; о массе, о силе, об ускорении тел. Умение</w:t>
            </w:r>
          </w:p>
          <w:p w:rsidR="00EE3D0D" w:rsidRDefault="00EE3D0D" w:rsidP="003343A3">
            <w:pPr>
              <w:spacing w:line="360" w:lineRule="auto"/>
              <w:ind w:left="348" w:firstLine="340"/>
              <w:jc w:val="both"/>
            </w:pPr>
            <w:r>
              <w:t>трактовать физический смысл  величин, их обозначения и единицы измерения</w:t>
            </w:r>
          </w:p>
          <w:p w:rsidR="00EE3D0D" w:rsidRDefault="00EE3D0D" w:rsidP="003343A3">
            <w:pPr>
              <w:spacing w:line="360" w:lineRule="auto"/>
              <w:ind w:left="348" w:firstLine="340"/>
              <w:jc w:val="both"/>
            </w:pPr>
            <w:r>
              <w:t>в СИ, находить связи между величинами, входящими в законы Ньютона;</w:t>
            </w:r>
          </w:p>
          <w:p w:rsidR="00EE3D0D" w:rsidRDefault="00EE3D0D" w:rsidP="003343A3">
            <w:pPr>
              <w:spacing w:line="360" w:lineRule="auto"/>
              <w:ind w:left="348" w:firstLine="340"/>
              <w:jc w:val="both"/>
            </w:pPr>
            <w:r>
              <w:t>– умение ориентироваться в различных способах описания механического</w:t>
            </w:r>
          </w:p>
          <w:p w:rsidR="00EE3D0D" w:rsidRDefault="00EE3D0D" w:rsidP="003343A3">
            <w:pPr>
              <w:spacing w:line="360" w:lineRule="auto"/>
              <w:ind w:left="348" w:firstLine="340"/>
              <w:jc w:val="both"/>
            </w:pPr>
            <w:r>
              <w:t>движения — аналитическом, графическом, табличном;</w:t>
            </w:r>
          </w:p>
          <w:p w:rsidR="00EE3D0D" w:rsidRDefault="00EE3D0D" w:rsidP="003343A3">
            <w:pPr>
              <w:spacing w:line="360" w:lineRule="auto"/>
              <w:ind w:left="348" w:firstLine="340"/>
              <w:jc w:val="both"/>
            </w:pPr>
            <w:r>
              <w:t>– умение определять величину и направление скорости движения и ускорения</w:t>
            </w:r>
          </w:p>
          <w:p w:rsidR="00EE3D0D" w:rsidRDefault="00EE3D0D" w:rsidP="003343A3">
            <w:pPr>
              <w:spacing w:line="360" w:lineRule="auto"/>
              <w:ind w:left="348" w:firstLine="340"/>
              <w:jc w:val="both"/>
            </w:pPr>
            <w:r>
              <w:t>по результатам эксперимента с датчиком движения, представленным</w:t>
            </w:r>
          </w:p>
          <w:p w:rsidR="00EE3D0D" w:rsidRDefault="00EE3D0D" w:rsidP="003343A3">
            <w:pPr>
              <w:spacing w:line="360" w:lineRule="auto"/>
              <w:ind w:left="348" w:firstLine="340"/>
              <w:jc w:val="both"/>
            </w:pPr>
            <w:r>
              <w:t>в графическом виде;</w:t>
            </w:r>
          </w:p>
          <w:p w:rsidR="00EE3D0D" w:rsidRDefault="00EE3D0D" w:rsidP="003343A3">
            <w:pPr>
              <w:spacing w:line="360" w:lineRule="auto"/>
              <w:ind w:left="348" w:firstLine="340"/>
              <w:jc w:val="both"/>
            </w:pPr>
            <w:r>
              <w:t>– умение определять величину силы, действующей на тело в процессе ускоренного</w:t>
            </w:r>
          </w:p>
          <w:p w:rsidR="00EE3D0D" w:rsidRDefault="00EE3D0D" w:rsidP="003343A3">
            <w:pPr>
              <w:spacing w:line="360" w:lineRule="auto"/>
              <w:ind w:left="348" w:firstLine="340"/>
              <w:jc w:val="both"/>
            </w:pPr>
            <w:r>
              <w:t>движения, с помощью датчика силы;</w:t>
            </w:r>
          </w:p>
          <w:p w:rsidR="00EE3D0D" w:rsidRDefault="00EE3D0D" w:rsidP="003343A3">
            <w:pPr>
              <w:spacing w:line="360" w:lineRule="auto"/>
              <w:ind w:left="348" w:firstLine="340"/>
              <w:jc w:val="both"/>
            </w:pPr>
            <w:r>
              <w:t>– учащиеся получают навыки и приобретают уверенность в использовании научных</w:t>
            </w:r>
          </w:p>
          <w:p w:rsidR="00EE3D0D" w:rsidRDefault="00EE3D0D" w:rsidP="003343A3">
            <w:pPr>
              <w:spacing w:line="360" w:lineRule="auto"/>
              <w:ind w:left="348" w:firstLine="340"/>
              <w:jc w:val="both"/>
            </w:pPr>
            <w:r>
              <w:t>измерительных инструментов, датчика движения и силы, а также в построении</w:t>
            </w:r>
          </w:p>
          <w:p w:rsidR="00EE3D0D" w:rsidRDefault="00EE3D0D" w:rsidP="003343A3">
            <w:pPr>
              <w:spacing w:line="360" w:lineRule="auto"/>
              <w:ind w:left="348" w:firstLine="340"/>
              <w:jc w:val="both"/>
            </w:pPr>
            <w:r>
              <w:t>графиков на компьютере для представления и анализа данных;</w:t>
            </w:r>
          </w:p>
          <w:p w:rsidR="00EE3D0D" w:rsidRDefault="00EE3D0D" w:rsidP="003343A3">
            <w:pPr>
              <w:spacing w:line="360" w:lineRule="auto"/>
              <w:ind w:left="348" w:firstLine="340"/>
              <w:jc w:val="both"/>
            </w:pPr>
            <w:r>
              <w:rPr>
                <w:u w:val="single"/>
              </w:rPr>
              <w:t>в ценностно-ориентационной сфере</w:t>
            </w:r>
          </w:p>
          <w:p w:rsidR="00EE3D0D" w:rsidRDefault="00EE3D0D" w:rsidP="003343A3">
            <w:pPr>
              <w:spacing w:line="360" w:lineRule="auto"/>
              <w:ind w:left="348" w:firstLine="340"/>
              <w:jc w:val="both"/>
            </w:pPr>
            <w:r>
              <w:t>– умение различать метод моделирования и экспериментальный метод по физике</w:t>
            </w:r>
          </w:p>
          <w:p w:rsidR="00EE3D0D" w:rsidRDefault="00EE3D0D" w:rsidP="003343A3">
            <w:pPr>
              <w:spacing w:line="360" w:lineRule="auto"/>
              <w:ind w:left="348" w:firstLine="340"/>
              <w:jc w:val="both"/>
            </w:pPr>
            <w:r>
              <w:t>для анализа физических явлений;</w:t>
            </w:r>
          </w:p>
          <w:p w:rsidR="00EE3D0D" w:rsidRDefault="00EE3D0D" w:rsidP="003343A3">
            <w:pPr>
              <w:spacing w:line="360" w:lineRule="auto"/>
              <w:ind w:left="348" w:firstLine="340"/>
              <w:jc w:val="both"/>
            </w:pPr>
          </w:p>
          <w:p w:rsidR="00EE3D0D" w:rsidRDefault="00EE3D0D" w:rsidP="003343A3">
            <w:pPr>
              <w:spacing w:line="360" w:lineRule="auto"/>
              <w:ind w:left="348" w:firstLine="340"/>
              <w:jc w:val="both"/>
            </w:pPr>
            <w:r>
              <w:t>– умение пользоваться методами научного исследования явлений природы, вести</w:t>
            </w:r>
          </w:p>
          <w:p w:rsidR="00EE3D0D" w:rsidRDefault="00EE3D0D" w:rsidP="003343A3">
            <w:pPr>
              <w:spacing w:line="360" w:lineRule="auto"/>
              <w:ind w:left="348" w:firstLine="340"/>
              <w:jc w:val="both"/>
            </w:pPr>
            <w:r>
              <w:t>наблюдения, планировать и выполнять эксперименты, обнаруживать зависимости</w:t>
            </w:r>
          </w:p>
          <w:p w:rsidR="00EE3D0D" w:rsidRDefault="00EE3D0D" w:rsidP="003343A3">
            <w:pPr>
              <w:spacing w:line="360" w:lineRule="auto"/>
              <w:ind w:left="348" w:firstLine="340"/>
              <w:jc w:val="both"/>
            </w:pPr>
            <w:r>
              <w:t>между физическими величинами, объяснять полученные результаты и делать</w:t>
            </w:r>
          </w:p>
          <w:p w:rsidR="00EE3D0D" w:rsidRDefault="00EE3D0D" w:rsidP="003343A3">
            <w:pPr>
              <w:spacing w:line="360" w:lineRule="auto"/>
              <w:ind w:left="348" w:firstLine="340"/>
              <w:jc w:val="both"/>
            </w:pPr>
            <w:r>
              <w:t>выводы;</w:t>
            </w:r>
          </w:p>
          <w:p w:rsidR="00EE3D0D" w:rsidRDefault="00EE3D0D" w:rsidP="003343A3">
            <w:pPr>
              <w:spacing w:line="360" w:lineRule="auto"/>
              <w:ind w:left="348" w:firstLine="340"/>
              <w:jc w:val="both"/>
            </w:pPr>
            <w:r>
              <w:rPr>
                <w:b/>
                <w:bCs/>
              </w:rPr>
              <w:t>Межпредметные связи</w:t>
            </w:r>
          </w:p>
          <w:p w:rsidR="00EE3D0D" w:rsidRDefault="00EE3D0D" w:rsidP="003343A3">
            <w:pPr>
              <w:spacing w:line="360" w:lineRule="auto"/>
              <w:ind w:left="348" w:firstLine="340"/>
              <w:jc w:val="both"/>
            </w:pPr>
            <w:r>
              <w:t>•  математика: понятие функции, график  линейной функции, подбор линейной</w:t>
            </w:r>
          </w:p>
          <w:p w:rsidR="00EE3D0D" w:rsidRDefault="00EE3D0D" w:rsidP="003343A3">
            <w:pPr>
              <w:spacing w:line="360" w:lineRule="auto"/>
              <w:ind w:left="348" w:firstLine="340"/>
              <w:jc w:val="both"/>
            </w:pPr>
            <w:r>
              <w:t>зависимости по результатам измерения одной физической величины от другой;</w:t>
            </w:r>
          </w:p>
          <w:p w:rsidR="00EE3D0D" w:rsidRDefault="00EE3D0D" w:rsidP="003343A3">
            <w:pPr>
              <w:spacing w:line="360" w:lineRule="auto"/>
              <w:ind w:left="348" w:firstLine="340"/>
              <w:jc w:val="both"/>
            </w:pPr>
            <w:r>
              <w:t>•  информатика: использование компьютера для проведения эксперимента,</w:t>
            </w:r>
          </w:p>
          <w:p w:rsidR="00EE3D0D" w:rsidRDefault="00EE3D0D" w:rsidP="003343A3">
            <w:pPr>
              <w:spacing w:line="360" w:lineRule="auto"/>
              <w:ind w:left="348" w:firstLine="340"/>
              <w:jc w:val="both"/>
            </w:pPr>
            <w:r>
              <w:t>построения графиков, представления и анализа данных; использование</w:t>
            </w:r>
          </w:p>
          <w:p w:rsidR="00EE3D0D" w:rsidRDefault="00EE3D0D" w:rsidP="003343A3">
            <w:pPr>
              <w:spacing w:line="360" w:lineRule="auto"/>
              <w:ind w:left="348" w:firstLine="340"/>
              <w:jc w:val="both"/>
            </w:pPr>
            <w:r>
              <w:t>электронных приборов и инструментов;</w:t>
            </w:r>
          </w:p>
          <w:p w:rsidR="00EE3D0D" w:rsidRDefault="00EE3D0D" w:rsidP="003343A3">
            <w:pPr>
              <w:ind w:left="225" w:firstLine="340"/>
              <w:jc w:val="both"/>
            </w:pPr>
          </w:p>
        </w:tc>
      </w:tr>
      <w:tr w:rsidR="00EE3D0D" w:rsidTr="003343A3">
        <w:trPr>
          <w:trHeight w:val="131"/>
        </w:trPr>
        <w:tc>
          <w:tcPr>
            <w:tcW w:w="10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D0D" w:rsidRDefault="00EE3D0D" w:rsidP="003343A3">
            <w:pPr>
              <w:snapToGrid w:val="0"/>
              <w:ind w:firstLine="340"/>
              <w:jc w:val="both"/>
            </w:pPr>
          </w:p>
          <w:p w:rsidR="00EE3D0D" w:rsidRDefault="00EE3D0D" w:rsidP="003343A3">
            <w:pPr>
              <w:numPr>
                <w:ilvl w:val="0"/>
                <w:numId w:val="3"/>
              </w:numPr>
              <w:ind w:firstLine="340"/>
              <w:jc w:val="both"/>
              <w:rPr>
                <w:b/>
              </w:rPr>
            </w:pPr>
            <w:r>
              <w:rPr>
                <w:b/>
              </w:rPr>
              <w:t>Организационный момент.</w:t>
            </w:r>
          </w:p>
          <w:p w:rsidR="00EE3D0D" w:rsidRDefault="00EE3D0D" w:rsidP="003343A3">
            <w:pPr>
              <w:ind w:left="360" w:firstLine="340"/>
              <w:jc w:val="both"/>
              <w:rPr>
                <w:b/>
              </w:rPr>
            </w:pPr>
            <w:r>
              <w:rPr>
                <w:b/>
              </w:rPr>
              <w:t xml:space="preserve">     Приветствие.</w:t>
            </w:r>
          </w:p>
          <w:p w:rsidR="00EE3D0D" w:rsidRDefault="00EE3D0D" w:rsidP="003343A3">
            <w:pPr>
              <w:ind w:left="360" w:firstLine="340"/>
              <w:jc w:val="both"/>
              <w:rPr>
                <w:b/>
              </w:rPr>
            </w:pPr>
          </w:p>
          <w:p w:rsidR="00EE3D0D" w:rsidRDefault="00EE3D0D" w:rsidP="003343A3">
            <w:pPr>
              <w:numPr>
                <w:ilvl w:val="0"/>
                <w:numId w:val="5"/>
              </w:numPr>
              <w:ind w:firstLine="340"/>
              <w:jc w:val="both"/>
              <w:rPr>
                <w:b/>
              </w:rPr>
            </w:pPr>
            <w:r>
              <w:rPr>
                <w:b/>
              </w:rPr>
              <w:t>Постановка цели  урока.</w:t>
            </w:r>
          </w:p>
          <w:p w:rsidR="00EE3D0D" w:rsidRDefault="00EE3D0D" w:rsidP="003343A3">
            <w:pPr>
              <w:ind w:firstLine="340"/>
              <w:jc w:val="both"/>
              <w:rPr>
                <w:b/>
              </w:rPr>
            </w:pPr>
          </w:p>
          <w:p w:rsidR="00EE3D0D" w:rsidRDefault="00EE3D0D" w:rsidP="003343A3">
            <w:pPr>
              <w:spacing w:line="360" w:lineRule="auto"/>
              <w:ind w:firstLine="340"/>
              <w:jc w:val="both"/>
              <w:rPr>
                <w:b/>
              </w:rPr>
            </w:pPr>
          </w:p>
          <w:p w:rsidR="00EE3D0D" w:rsidRDefault="00EE3D0D" w:rsidP="003343A3">
            <w:pPr>
              <w:numPr>
                <w:ilvl w:val="0"/>
                <w:numId w:val="6"/>
              </w:numPr>
              <w:ind w:firstLine="340"/>
              <w:jc w:val="both"/>
            </w:pPr>
            <w:r>
              <w:t>Обобщить изученный материал;</w:t>
            </w:r>
          </w:p>
          <w:p w:rsidR="00EE3D0D" w:rsidRDefault="00EE3D0D" w:rsidP="003343A3">
            <w:pPr>
              <w:numPr>
                <w:ilvl w:val="0"/>
                <w:numId w:val="6"/>
              </w:numPr>
              <w:ind w:firstLine="340"/>
              <w:jc w:val="both"/>
            </w:pPr>
            <w:r>
              <w:t>Научиться применять теорию для решения различных задач;</w:t>
            </w:r>
          </w:p>
          <w:p w:rsidR="00EE3D0D" w:rsidRDefault="00EE3D0D" w:rsidP="003343A3">
            <w:pPr>
              <w:numPr>
                <w:ilvl w:val="0"/>
                <w:numId w:val="6"/>
              </w:numPr>
              <w:ind w:firstLine="340"/>
              <w:jc w:val="both"/>
            </w:pPr>
            <w:r>
              <w:t>Научиться формулировать цели  и задачи и самостоятельно анализировать полученный результат;</w:t>
            </w:r>
          </w:p>
          <w:p w:rsidR="00EE3D0D" w:rsidRDefault="00EE3D0D" w:rsidP="003343A3">
            <w:pPr>
              <w:ind w:firstLine="340"/>
              <w:jc w:val="both"/>
            </w:pPr>
          </w:p>
          <w:p w:rsidR="00EE3D0D" w:rsidRDefault="00EE3D0D" w:rsidP="003343A3">
            <w:pPr>
              <w:ind w:firstLine="340"/>
              <w:jc w:val="both"/>
            </w:pPr>
          </w:p>
          <w:p w:rsidR="00EE3D0D" w:rsidRDefault="00EE3D0D" w:rsidP="003343A3">
            <w:pPr>
              <w:ind w:firstLine="340"/>
              <w:jc w:val="both"/>
            </w:pPr>
          </w:p>
          <w:p w:rsidR="00EE3D0D" w:rsidRDefault="00EE3D0D" w:rsidP="003343A3">
            <w:pPr>
              <w:numPr>
                <w:ilvl w:val="0"/>
                <w:numId w:val="5"/>
              </w:numPr>
              <w:ind w:firstLine="340"/>
              <w:jc w:val="both"/>
            </w:pPr>
            <w:r>
              <w:rPr>
                <w:b/>
              </w:rPr>
              <w:t xml:space="preserve">Основная часть. </w:t>
            </w:r>
          </w:p>
          <w:p w:rsidR="00EE3D0D" w:rsidRDefault="00EE3D0D" w:rsidP="003343A3">
            <w:pPr>
              <w:ind w:firstLine="340"/>
              <w:jc w:val="both"/>
            </w:pPr>
          </w:p>
          <w:p w:rsidR="00EE3D0D" w:rsidRDefault="00EE3D0D" w:rsidP="003343A3">
            <w:pPr>
              <w:ind w:firstLine="340"/>
              <w:jc w:val="both"/>
            </w:pPr>
            <w:r>
              <w:t xml:space="preserve"> </w:t>
            </w:r>
            <w:r>
              <w:rPr>
                <w:b/>
              </w:rPr>
              <w:t>УЧИТЕЛЬ:</w:t>
            </w:r>
            <w:r>
              <w:t xml:space="preserve"> Давайте разберем некоторые задачи у доски</w:t>
            </w:r>
            <w:r w:rsidR="00213C04">
              <w:t xml:space="preserve"> повторим алгаритм их решения</w:t>
            </w:r>
          </w:p>
          <w:p w:rsidR="00EE3D0D" w:rsidRDefault="00EE3D0D" w:rsidP="003343A3">
            <w:pPr>
              <w:ind w:firstLine="340"/>
              <w:jc w:val="both"/>
            </w:pPr>
            <w:r>
              <w:rPr>
                <w:b/>
              </w:rPr>
              <w:t xml:space="preserve">УЧЕНИК 1. </w:t>
            </w:r>
            <w:r>
              <w:t>Объясняет решение  задачи и проводит самоанализ своего ответа у доски.</w:t>
            </w:r>
          </w:p>
          <w:p w:rsidR="00EE3D0D" w:rsidRDefault="00EE3D0D" w:rsidP="003343A3">
            <w:pPr>
              <w:ind w:firstLine="340"/>
              <w:jc w:val="both"/>
            </w:pPr>
          </w:p>
          <w:p w:rsidR="00EE3D0D" w:rsidRDefault="00EE3D0D" w:rsidP="003343A3">
            <w:pPr>
              <w:ind w:firstLine="340"/>
              <w:jc w:val="both"/>
            </w:pPr>
            <w:r>
              <w:t>Условие задачи:</w:t>
            </w:r>
          </w:p>
          <w:p w:rsidR="00EE3D0D" w:rsidRDefault="00EE3D0D" w:rsidP="003343A3">
            <w:pPr>
              <w:ind w:firstLine="340"/>
              <w:jc w:val="both"/>
              <w:rPr>
                <w:b/>
                <w:i/>
              </w:rPr>
            </w:pPr>
            <w:r>
              <w:t xml:space="preserve"> </w:t>
            </w:r>
            <w:r>
              <w:rPr>
                <w:b/>
                <w:i/>
              </w:rPr>
              <w:t>Шайба, двигаясь вверх по наклонной плоскости равнозамедленно, остановилась через 0,34с. Определите ускорение шайбы и коэффициент трения скольжения между шайбой и деревянной плоскостью. Пройденный путь шайбы составил 60см, а основание наклонной плоскости равно50см.</w:t>
            </w:r>
          </w:p>
          <w:p w:rsidR="00EE3D0D" w:rsidRDefault="00EE3D0D" w:rsidP="003343A3">
            <w:pPr>
              <w:ind w:firstLine="340"/>
              <w:jc w:val="both"/>
              <w:rPr>
                <w:b/>
                <w:i/>
              </w:rPr>
            </w:pPr>
          </w:p>
          <w:p w:rsidR="00EE3D0D" w:rsidRDefault="00EE3D0D" w:rsidP="003343A3">
            <w:pPr>
              <w:ind w:firstLine="340"/>
              <w:jc w:val="both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41856" behindDoc="0" locked="0" layoutInCell="1" allowOverlap="1" wp14:anchorId="488CA655" wp14:editId="56D5DA74">
                      <wp:simplePos x="0" y="0"/>
                      <wp:positionH relativeFrom="column">
                        <wp:posOffset>1028700</wp:posOffset>
                      </wp:positionH>
                      <wp:positionV relativeFrom="paragraph">
                        <wp:posOffset>6350</wp:posOffset>
                      </wp:positionV>
                      <wp:extent cx="0" cy="1371600"/>
                      <wp:effectExtent l="8890" t="13335" r="10160" b="5715"/>
                      <wp:wrapNone/>
                      <wp:docPr id="42" name="Прямая соединительная линия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371600"/>
                              </a:xfrm>
                              <a:prstGeom prst="line">
                                <a:avLst/>
                              </a:prstGeom>
                              <a:noFill/>
                              <a:ln w="9360" cap="flat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line w14:anchorId="1A8EA6B6" id="Прямая соединительная линия 42" o:spid="_x0000_s1026" style="position:absolute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1pt,.5pt" to="81pt,10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" strokeweight=".26mm">
                      <v:stroke joinstyle="miter"/>
                    </v:line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42880" behindDoc="0" locked="0" layoutInCell="1" allowOverlap="1" wp14:anchorId="652A6A3B" wp14:editId="273A4E53">
                      <wp:simplePos x="0" y="0"/>
                      <wp:positionH relativeFrom="column">
                        <wp:posOffset>3657600</wp:posOffset>
                      </wp:positionH>
                      <wp:positionV relativeFrom="paragraph">
                        <wp:posOffset>120650</wp:posOffset>
                      </wp:positionV>
                      <wp:extent cx="457200" cy="571500"/>
                      <wp:effectExtent l="27940" t="70485" r="86360" b="24765"/>
                      <wp:wrapNone/>
                      <wp:docPr id="41" name="Прямая соединительная линия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457200" cy="571500"/>
                              </a:xfrm>
                              <a:prstGeom prst="line">
                                <a:avLst/>
                              </a:prstGeom>
                              <a:noFill/>
                              <a:ln w="38160" cap="flat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line w14:anchorId="3B71CBB8" id="Прямая соединительная линия 41" o:spid="_x0000_s1026" style="position:absolute;flip:y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in,9.5pt" to="324pt,5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" strokeweight="1.06mm">
                      <v:stroke endarrow="block" joinstyle="miter"/>
                    </v:line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43904" behindDoc="0" locked="0" layoutInCell="1" allowOverlap="1" wp14:anchorId="02DB876B" wp14:editId="3AE6CF5D">
                      <wp:simplePos x="0" y="0"/>
                      <wp:positionH relativeFrom="column">
                        <wp:posOffset>3589020</wp:posOffset>
                      </wp:positionH>
                      <wp:positionV relativeFrom="paragraph">
                        <wp:posOffset>120650</wp:posOffset>
                      </wp:positionV>
                      <wp:extent cx="228600" cy="0"/>
                      <wp:effectExtent l="6985" t="60960" r="21590" b="53340"/>
                      <wp:wrapNone/>
                      <wp:docPr id="40" name="Прямая соединительная линия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8600" cy="0"/>
                              </a:xfrm>
                              <a:prstGeom prst="line">
                                <a:avLst/>
                              </a:prstGeom>
                              <a:noFill/>
                              <a:ln w="9360" cap="flat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line w14:anchorId="5DD88342" id="Прямая соединительная линия 40" o:spid="_x0000_s1026" style="position:absolute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2.6pt,9.5pt" to="300.6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" strokeweight=".26mm">
                      <v:stroke endarrow="block" joinstyle="miter"/>
                    </v:line>
                  </w:pict>
                </mc:Fallback>
              </mc:AlternateContent>
            </w:r>
            <w:r>
              <w:t xml:space="preserve">Дано:                                                      х         Решение    </w:t>
            </w:r>
          </w:p>
          <w:p w:rsidR="00EE3D0D" w:rsidRDefault="00EE3D0D" w:rsidP="003343A3">
            <w:pPr>
              <w:ind w:firstLine="340"/>
              <w:jc w:val="both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44928" behindDoc="0" locked="0" layoutInCell="1" allowOverlap="1" wp14:anchorId="43AE052B" wp14:editId="0609200F">
                      <wp:simplePos x="0" y="0"/>
                      <wp:positionH relativeFrom="column">
                        <wp:posOffset>2743200</wp:posOffset>
                      </wp:positionH>
                      <wp:positionV relativeFrom="paragraph">
                        <wp:posOffset>30480</wp:posOffset>
                      </wp:positionV>
                      <wp:extent cx="1714500" cy="800100"/>
                      <wp:effectExtent l="85090" t="88900" r="86360" b="92075"/>
                      <wp:wrapNone/>
                      <wp:docPr id="39" name="Прямая соединительная линия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1714500" cy="800100"/>
                              </a:xfrm>
                              <a:prstGeom prst="line">
                                <a:avLst/>
                              </a:prstGeom>
                              <a:noFill/>
                              <a:ln w="28440" cap="flat">
                                <a:solidFill>
                                  <a:srgbClr val="000000"/>
                                </a:solidFill>
                                <a:miter lim="800000"/>
                                <a:headEnd type="diamond" w="med" len="med"/>
                                <a:tailEnd type="diamond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line w14:anchorId="4E53FBAD" id="Прямая соединительная линия 39" o:spid="_x0000_s1026" style="position:absolute;flip:x y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in,2.4pt" to="351pt,6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" strokeweight=".79mm">
                      <v:stroke startarrow="diamond" endarrow="diamond" joinstyle="miter"/>
                    </v:line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45952" behindDoc="0" locked="0" layoutInCell="1" allowOverlap="1" wp14:anchorId="271FA655" wp14:editId="043CDE47">
                      <wp:simplePos x="0" y="0"/>
                      <wp:positionH relativeFrom="column">
                        <wp:posOffset>2331720</wp:posOffset>
                      </wp:positionH>
                      <wp:positionV relativeFrom="paragraph">
                        <wp:posOffset>46990</wp:posOffset>
                      </wp:positionV>
                      <wp:extent cx="1714500" cy="800100"/>
                      <wp:effectExtent l="6985" t="10160" r="12065" b="8890"/>
                      <wp:wrapNone/>
                      <wp:docPr id="38" name="Прямая соединительная линия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14500" cy="800100"/>
                              </a:xfrm>
                              <a:prstGeom prst="line">
                                <a:avLst/>
                              </a:prstGeom>
                              <a:noFill/>
                              <a:ln w="9360" cap="flat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line w14:anchorId="0E379C70" id="Прямая соединительная линия 38" o:spid="_x0000_s1026" style="position:absolute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3.6pt,3.7pt" to="318.6pt,6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" strokeweight=".26mm">
                      <v:stroke joinstyle="miter"/>
                    </v:line>
                  </w:pict>
                </mc:Fallback>
              </mc:AlternateContent>
            </w:r>
            <w:r>
              <w:rPr>
                <w:lang w:val="pt-BR"/>
              </w:rPr>
              <w:t>S = 0,6</w:t>
            </w:r>
            <w:r>
              <w:t>м</w:t>
            </w:r>
            <w:r>
              <w:rPr>
                <w:lang w:val="pt-BR"/>
              </w:rPr>
              <w:t xml:space="preserve">                                                                                N</w:t>
            </w:r>
          </w:p>
          <w:p w:rsidR="00EE3D0D" w:rsidRDefault="00EE3D0D" w:rsidP="003343A3">
            <w:pPr>
              <w:ind w:firstLine="340"/>
              <w:jc w:val="both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46976" behindDoc="0" locked="0" layoutInCell="1" allowOverlap="1" wp14:anchorId="2E2803A4" wp14:editId="502066BF">
                      <wp:simplePos x="0" y="0"/>
                      <wp:positionH relativeFrom="column">
                        <wp:posOffset>3429000</wp:posOffset>
                      </wp:positionH>
                      <wp:positionV relativeFrom="paragraph">
                        <wp:posOffset>78740</wp:posOffset>
                      </wp:positionV>
                      <wp:extent cx="457200" cy="389890"/>
                      <wp:effectExtent l="8890" t="7620" r="10160" b="12065"/>
                      <wp:wrapNone/>
                      <wp:docPr id="37" name="Овал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38989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360" cap="flat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oval w14:anchorId="63FB2BA2" id="Овал 37" o:spid="_x0000_s1026" style="position:absolute;margin-left:270pt;margin-top:6.2pt;width:36pt;height:30.7pt;z-index:25164697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" fillcolor="black" strokeweight=".26mm">
                      <v:stroke joinstyle="miter"/>
                    </v:oval>
                  </w:pict>
                </mc:Fallback>
              </mc:AlternateContent>
            </w:r>
            <w:r>
              <w:rPr>
                <w:lang w:val="pt-BR"/>
              </w:rPr>
              <w:t>L = 0,5</w:t>
            </w:r>
            <w:r>
              <w:t>м</w:t>
            </w:r>
          </w:p>
          <w:p w:rsidR="00EE3D0D" w:rsidRDefault="00EE3D0D" w:rsidP="003343A3">
            <w:pPr>
              <w:ind w:firstLine="340"/>
              <w:jc w:val="both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48000" behindDoc="0" locked="0" layoutInCell="1" allowOverlap="1" wp14:anchorId="061281C3" wp14:editId="0F08B73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193040</wp:posOffset>
                      </wp:positionV>
                      <wp:extent cx="1028700" cy="0"/>
                      <wp:effectExtent l="8890" t="11430" r="10160" b="7620"/>
                      <wp:wrapNone/>
                      <wp:docPr id="36" name="Прямая соединительная линия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28700" cy="0"/>
                              </a:xfrm>
                              <a:prstGeom prst="line">
                                <a:avLst/>
                              </a:prstGeom>
                              <a:noFill/>
                              <a:ln w="9360" cap="flat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line w14:anchorId="053D3AAB" id="Прямая соединительная линия 36" o:spid="_x0000_s1026" style="position:absolute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5.2pt" to="81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" strokeweight=".26mm">
                      <v:stroke joinstyle="miter"/>
                    </v:line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49024" behindDoc="0" locked="0" layoutInCell="1" allowOverlap="1" wp14:anchorId="5C685965" wp14:editId="2A3A50EF">
                      <wp:simplePos x="0" y="0"/>
                      <wp:positionH relativeFrom="column">
                        <wp:posOffset>3657600</wp:posOffset>
                      </wp:positionH>
                      <wp:positionV relativeFrom="paragraph">
                        <wp:posOffset>102870</wp:posOffset>
                      </wp:positionV>
                      <wp:extent cx="0" cy="1028700"/>
                      <wp:effectExtent l="75565" t="16510" r="67310" b="31115"/>
                      <wp:wrapNone/>
                      <wp:docPr id="35" name="Прямая соединительная линия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028700"/>
                              </a:xfrm>
                              <a:prstGeom prst="line">
                                <a:avLst/>
                              </a:prstGeom>
                              <a:noFill/>
                              <a:ln w="28440" cap="flat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line w14:anchorId="7365B36D" id="Прямая соединительная линия 35" o:spid="_x0000_s1026" style="position:absolute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in,8.1pt" to="4in,8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" strokeweight=".79mm">
                      <v:stroke endarrow="block" joinstyle="miter"/>
                    </v:line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 wp14:anchorId="1A3FA11E" wp14:editId="1614A988">
                      <wp:simplePos x="0" y="0"/>
                      <wp:positionH relativeFrom="column">
                        <wp:posOffset>4503420</wp:posOffset>
                      </wp:positionH>
                      <wp:positionV relativeFrom="paragraph">
                        <wp:posOffset>154305</wp:posOffset>
                      </wp:positionV>
                      <wp:extent cx="228600" cy="0"/>
                      <wp:effectExtent l="6985" t="58420" r="21590" b="55880"/>
                      <wp:wrapNone/>
                      <wp:docPr id="34" name="Прямая соединительная линия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8600" cy="0"/>
                              </a:xfrm>
                              <a:prstGeom prst="line">
                                <a:avLst/>
                              </a:prstGeom>
                              <a:noFill/>
                              <a:ln w="9360" cap="flat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line w14:anchorId="3D6E0F8F" id="Прямая соединительная линия 34" o:spid="_x0000_s1026" style="position:absolute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4.6pt,12.15pt" to="372.6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" strokeweight=".26mm">
                      <v:stroke endarrow="block" joinstyle="miter"/>
                    </v:line>
                  </w:pict>
                </mc:Fallback>
              </mc:AlternateContent>
            </w:r>
            <w:r>
              <w:rPr>
                <w:lang w:val="pt-BR"/>
              </w:rPr>
              <w:t>t</w:t>
            </w:r>
            <w:r>
              <w:t xml:space="preserve">   =0,34</w:t>
            </w:r>
            <w:r>
              <w:rPr>
                <w:lang w:val="pt-BR"/>
              </w:rPr>
              <w:t>c</w:t>
            </w:r>
            <w:r>
              <w:t xml:space="preserve">                                                                              </w:t>
            </w:r>
            <w:r>
              <w:rPr>
                <w:lang w:val="pt-BR"/>
              </w:rPr>
              <w:t>F</w:t>
            </w:r>
            <w:r>
              <w:t xml:space="preserve">тр         </w:t>
            </w:r>
          </w:p>
          <w:p w:rsidR="00EE3D0D" w:rsidRDefault="00EE3D0D" w:rsidP="003343A3">
            <w:pPr>
              <w:ind w:firstLine="340"/>
              <w:jc w:val="both"/>
            </w:pPr>
            <w:r>
              <w:t xml:space="preserve">µ-?                                                                                                                 </w:t>
            </w:r>
            <w:r>
              <w:rPr>
                <w:lang w:val="en-US"/>
              </w:rPr>
              <w:t>F</w:t>
            </w:r>
            <w:r>
              <w:t xml:space="preserve">тр </w:t>
            </w:r>
          </w:p>
          <w:p w:rsidR="00EE3D0D" w:rsidRDefault="00EE3D0D" w:rsidP="003343A3">
            <w:pPr>
              <w:ind w:firstLine="340"/>
              <w:jc w:val="both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 wp14:anchorId="31B891A3" wp14:editId="10B7DBC8">
                      <wp:simplePos x="0" y="0"/>
                      <wp:positionH relativeFrom="column">
                        <wp:posOffset>2628900</wp:posOffset>
                      </wp:positionH>
                      <wp:positionV relativeFrom="paragraph">
                        <wp:posOffset>151130</wp:posOffset>
                      </wp:positionV>
                      <wp:extent cx="2628900" cy="0"/>
                      <wp:effectExtent l="8890" t="5715" r="10160" b="13335"/>
                      <wp:wrapNone/>
                      <wp:docPr id="33" name="Прямая соединительная линия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2628900" cy="0"/>
                              </a:xfrm>
                              <a:prstGeom prst="line">
                                <a:avLst/>
                              </a:prstGeom>
                              <a:noFill/>
                              <a:ln w="9360" cap="flat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line w14:anchorId="7552CB4E" id="Прямая соединительная линия 33" o:spid="_x0000_s1026" style="position:absolute;flip:x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7pt,11.9pt" to="414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" strokeweight=".26mm">
                      <v:stroke joinstyle="miter"/>
                    </v:line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787738A8" wp14:editId="10C57D4B">
                      <wp:simplePos x="0" y="0"/>
                      <wp:positionH relativeFrom="column">
                        <wp:posOffset>3931920</wp:posOffset>
                      </wp:positionH>
                      <wp:positionV relativeFrom="paragraph">
                        <wp:posOffset>32385</wp:posOffset>
                      </wp:positionV>
                      <wp:extent cx="228600" cy="0"/>
                      <wp:effectExtent l="6985" t="58420" r="21590" b="55880"/>
                      <wp:wrapNone/>
                      <wp:docPr id="32" name="Прямая соединительная линия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8600" cy="0"/>
                              </a:xfrm>
                              <a:prstGeom prst="line">
                                <a:avLst/>
                              </a:prstGeom>
                              <a:noFill/>
                              <a:ln w="9360" cap="flat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line w14:anchorId="587B1070" id="Прямая соединительная линия 32" o:spid="_x0000_s1026" style="position:absolute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9.6pt,2.55pt" to="327.6pt,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" strokeweight=".26mm">
                      <v:stroke endarrow="block" joinstyle="miter"/>
                    </v:line>
                  </w:pict>
                </mc:Fallback>
              </mc:AlternateContent>
            </w:r>
            <w:r>
              <w:t>а-?                                                                                              α    а</w:t>
            </w:r>
          </w:p>
          <w:p w:rsidR="00EE3D0D" w:rsidRDefault="00EE3D0D" w:rsidP="003343A3">
            <w:pPr>
              <w:ind w:firstLine="340"/>
              <w:jc w:val="both"/>
            </w:pPr>
          </w:p>
          <w:p w:rsidR="00EE3D0D" w:rsidRDefault="00EE3D0D" w:rsidP="003343A3">
            <w:pPr>
              <w:ind w:firstLine="340"/>
              <w:jc w:val="both"/>
            </w:pPr>
          </w:p>
          <w:p w:rsidR="00EE3D0D" w:rsidRDefault="00EE3D0D" w:rsidP="003343A3">
            <w:pPr>
              <w:ind w:firstLine="340"/>
              <w:jc w:val="both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03646E42" wp14:editId="3EE67C72">
                      <wp:simplePos x="0" y="0"/>
                      <wp:positionH relativeFrom="column">
                        <wp:posOffset>3246120</wp:posOffset>
                      </wp:positionH>
                      <wp:positionV relativeFrom="paragraph">
                        <wp:posOffset>-5080</wp:posOffset>
                      </wp:positionV>
                      <wp:extent cx="228600" cy="0"/>
                      <wp:effectExtent l="6985" t="60960" r="21590" b="53340"/>
                      <wp:wrapNone/>
                      <wp:docPr id="31" name="Прямая соединительная линия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8600" cy="0"/>
                              </a:xfrm>
                              <a:prstGeom prst="line">
                                <a:avLst/>
                              </a:prstGeom>
                              <a:noFill/>
                              <a:ln w="9360" cap="flat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line w14:anchorId="372BCE18" id="Прямая соединительная линия 31" o:spid="_x0000_s1026" style="position:absolute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5.6pt,-.4pt" to="273.6pt,-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" strokeweight=".26mm">
                      <v:stroke endarrow="block" joinstyle="miter"/>
                    </v:line>
                  </w:pict>
                </mc:Fallback>
              </mc:AlternateContent>
            </w:r>
            <w:r>
              <w:t xml:space="preserve">                                                                                   </w:t>
            </w:r>
            <w:r>
              <w:rPr>
                <w:lang w:val="en-US"/>
              </w:rPr>
              <w:t>mg</w:t>
            </w:r>
            <w:r>
              <w:t xml:space="preserve">  </w:t>
            </w:r>
          </w:p>
          <w:p w:rsidR="00EE3D0D" w:rsidRDefault="00EE3D0D" w:rsidP="003343A3">
            <w:pPr>
              <w:ind w:firstLine="340"/>
              <w:jc w:val="both"/>
            </w:pPr>
          </w:p>
          <w:p w:rsidR="00EE3D0D" w:rsidRDefault="00EE3D0D" w:rsidP="003343A3">
            <w:pPr>
              <w:ind w:firstLine="340"/>
              <w:jc w:val="both"/>
            </w:pPr>
          </w:p>
          <w:p w:rsidR="00EE3D0D" w:rsidRDefault="00EE3D0D" w:rsidP="003343A3">
            <w:pPr>
              <w:ind w:firstLine="340"/>
              <w:jc w:val="both"/>
              <w:rPr>
                <w:b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2B40EA2C" wp14:editId="74645BC5">
                      <wp:simplePos x="0" y="0"/>
                      <wp:positionH relativeFrom="column">
                        <wp:posOffset>3200400</wp:posOffset>
                      </wp:positionH>
                      <wp:positionV relativeFrom="paragraph">
                        <wp:posOffset>19050</wp:posOffset>
                      </wp:positionV>
                      <wp:extent cx="228600" cy="0"/>
                      <wp:effectExtent l="8890" t="55245" r="19685" b="59055"/>
                      <wp:wrapNone/>
                      <wp:docPr id="30" name="Прямая соединительная линия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8600" cy="0"/>
                              </a:xfrm>
                              <a:prstGeom prst="line">
                                <a:avLst/>
                              </a:prstGeom>
                              <a:noFill/>
                              <a:ln w="9360" cap="flat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line w14:anchorId="415539A8" id="Прямая соединительная линия 30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2pt,1.5pt" to="270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" strokeweight=".26mm">
                      <v:stroke endarrow="block" joinstyle="miter"/>
                    </v:line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492180D6" wp14:editId="25587DB7">
                      <wp:simplePos x="0" y="0"/>
                      <wp:positionH relativeFrom="column">
                        <wp:posOffset>2171700</wp:posOffset>
                      </wp:positionH>
                      <wp:positionV relativeFrom="paragraph">
                        <wp:posOffset>19050</wp:posOffset>
                      </wp:positionV>
                      <wp:extent cx="228600" cy="0"/>
                      <wp:effectExtent l="8890" t="55245" r="19685" b="59055"/>
                      <wp:wrapNone/>
                      <wp:docPr id="29" name="Прямая соединительная линия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8600" cy="0"/>
                              </a:xfrm>
                              <a:prstGeom prst="line">
                                <a:avLst/>
                              </a:prstGeom>
                              <a:noFill/>
                              <a:ln w="9360" cap="flat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line w14:anchorId="6C380822" id="Прямая соединительная линия 29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1pt,1.5pt" to="189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" strokeweight=".26mm">
                      <v:stroke endarrow="block" joinstyle="miter"/>
                    </v:line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4EDBA581" wp14:editId="5B691F67">
                      <wp:simplePos x="0" y="0"/>
                      <wp:positionH relativeFrom="column">
                        <wp:posOffset>2674620</wp:posOffset>
                      </wp:positionH>
                      <wp:positionV relativeFrom="paragraph">
                        <wp:posOffset>19050</wp:posOffset>
                      </wp:positionV>
                      <wp:extent cx="228600" cy="0"/>
                      <wp:effectExtent l="6985" t="55245" r="21590" b="59055"/>
                      <wp:wrapNone/>
                      <wp:docPr id="28" name="Прямая соединительная линия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8600" cy="0"/>
                              </a:xfrm>
                              <a:prstGeom prst="line">
                                <a:avLst/>
                              </a:prstGeom>
                              <a:noFill/>
                              <a:ln w="9360" cap="flat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line w14:anchorId="578458DA" id="Прямая соединительная линия 28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0.6pt,1.5pt" to="228.6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" strokeweight=".26mm">
                      <v:stroke endarrow="block" joinstyle="miter"/>
                    </v:line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6AE68E94" wp14:editId="29F8ADA4">
                      <wp:simplePos x="0" y="0"/>
                      <wp:positionH relativeFrom="column">
                        <wp:posOffset>1828800</wp:posOffset>
                      </wp:positionH>
                      <wp:positionV relativeFrom="paragraph">
                        <wp:posOffset>19050</wp:posOffset>
                      </wp:positionV>
                      <wp:extent cx="228600" cy="0"/>
                      <wp:effectExtent l="8890" t="55245" r="19685" b="59055"/>
                      <wp:wrapNone/>
                      <wp:docPr id="27" name="Прямая соединительная линия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8600" cy="0"/>
                              </a:xfrm>
                              <a:prstGeom prst="line">
                                <a:avLst/>
                              </a:prstGeom>
                              <a:noFill/>
                              <a:ln w="9360" cap="flat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line w14:anchorId="6EB26B19" id="Прямая соединительная линия 27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in,1.5pt" to="162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" strokeweight=".26mm">
                      <v:stroke endarrow="block" joinstyle="miter"/>
                    </v:line>
                  </w:pict>
                </mc:Fallback>
              </mc:AlternateContent>
            </w:r>
            <w:r>
              <w:t xml:space="preserve">по </w:t>
            </w:r>
            <w:r>
              <w:rPr>
                <w:lang w:val="en-US"/>
              </w:rPr>
              <w:t>II</w:t>
            </w:r>
            <w:r>
              <w:t xml:space="preserve"> закону Ньютона :         </w:t>
            </w:r>
            <w:r>
              <w:rPr>
                <w:lang w:val="en-US"/>
              </w:rPr>
              <w:t>ma</w:t>
            </w:r>
            <w:r>
              <w:t xml:space="preserve">=  </w:t>
            </w:r>
            <w:r>
              <w:rPr>
                <w:lang w:val="en-US"/>
              </w:rPr>
              <w:t>F</w:t>
            </w:r>
            <w:r>
              <w:t xml:space="preserve">тр   +   </w:t>
            </w:r>
            <w:r>
              <w:rPr>
                <w:lang w:val="en-US"/>
              </w:rPr>
              <w:t>N</w:t>
            </w:r>
            <w:r>
              <w:t xml:space="preserve">   +   </w:t>
            </w:r>
            <w:r>
              <w:rPr>
                <w:lang w:val="en-US"/>
              </w:rPr>
              <w:t>mg</w:t>
            </w:r>
          </w:p>
          <w:p w:rsidR="00EE3D0D" w:rsidRDefault="00EE3D0D" w:rsidP="003343A3">
            <w:pPr>
              <w:ind w:firstLine="340"/>
              <w:jc w:val="both"/>
              <w:rPr>
                <w:b/>
                <w:lang w:val="en-US"/>
              </w:rPr>
            </w:pPr>
            <w:r>
              <w:rPr>
                <w:b/>
              </w:rPr>
              <w:t>ох</w:t>
            </w:r>
            <w:r>
              <w:rPr>
                <w:b/>
                <w:lang w:val="pt-BR"/>
              </w:rPr>
              <w:t>:  -</w:t>
            </w:r>
            <w:r>
              <w:rPr>
                <w:lang w:val="pt-BR"/>
              </w:rPr>
              <w:t>µN - mg sina =</w:t>
            </w:r>
            <w:r w:rsidRPr="00EE3D0D">
              <w:rPr>
                <w:lang w:val="en-US"/>
              </w:rPr>
              <w:t>-</w:t>
            </w:r>
            <w:r>
              <w:rPr>
                <w:lang w:val="pt-BR"/>
              </w:rPr>
              <w:t>ma</w:t>
            </w:r>
          </w:p>
          <w:p w:rsidR="00EE3D0D" w:rsidRDefault="00EE3D0D" w:rsidP="003343A3">
            <w:pPr>
              <w:ind w:firstLine="340"/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oy: </w:t>
            </w:r>
            <w:r>
              <w:rPr>
                <w:lang w:val="en-US"/>
              </w:rPr>
              <w:t>N=mg cosa</w:t>
            </w:r>
          </w:p>
          <w:p w:rsidR="00EE3D0D" w:rsidRDefault="00EE3D0D" w:rsidP="003343A3">
            <w:pPr>
              <w:ind w:firstLine="340"/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>a=g(</w:t>
            </w:r>
            <w:r>
              <w:rPr>
                <w:lang w:val="en-US"/>
              </w:rPr>
              <w:t>µ cosa+sina)   (1)</w:t>
            </w:r>
          </w:p>
          <w:p w:rsidR="00EE3D0D" w:rsidRDefault="00EE3D0D" w:rsidP="003343A3">
            <w:pPr>
              <w:ind w:firstLine="340"/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>sina=0,56</w:t>
            </w:r>
          </w:p>
          <w:p w:rsidR="00EE3D0D" w:rsidRDefault="00EE3D0D" w:rsidP="003343A3">
            <w:pPr>
              <w:ind w:firstLine="340"/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>cos a=0,83</w:t>
            </w:r>
          </w:p>
          <w:p w:rsidR="00EE3D0D" w:rsidRPr="00EE3D0D" w:rsidRDefault="00EE3D0D" w:rsidP="003343A3">
            <w:pPr>
              <w:ind w:firstLine="340"/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>V</w:t>
            </w:r>
            <w:r>
              <w:rPr>
                <w:b/>
                <w:vertAlign w:val="subscript"/>
                <w:lang w:val="en-US"/>
              </w:rPr>
              <w:t>O</w:t>
            </w:r>
            <w:r w:rsidRPr="00EE3D0D">
              <w:rPr>
                <w:b/>
                <w:lang w:val="en-US"/>
              </w:rPr>
              <w:t>=2</w:t>
            </w:r>
            <w:r>
              <w:rPr>
                <w:b/>
                <w:lang w:val="en-US"/>
              </w:rPr>
              <w:t>S</w:t>
            </w:r>
            <w:r w:rsidRPr="00EE3D0D">
              <w:rPr>
                <w:b/>
                <w:lang w:val="en-US"/>
              </w:rPr>
              <w:t>/</w:t>
            </w:r>
            <w:r>
              <w:rPr>
                <w:b/>
                <w:lang w:val="en-US"/>
              </w:rPr>
              <w:t>t</w:t>
            </w:r>
            <w:r w:rsidRPr="00EE3D0D">
              <w:rPr>
                <w:b/>
                <w:lang w:val="en-US"/>
              </w:rPr>
              <w:t xml:space="preserve">=3,53 </w:t>
            </w:r>
            <w:r>
              <w:rPr>
                <w:b/>
              </w:rPr>
              <w:t>м</w:t>
            </w:r>
            <w:r w:rsidRPr="00EE3D0D">
              <w:rPr>
                <w:b/>
                <w:lang w:val="en-US"/>
              </w:rPr>
              <w:t>/</w:t>
            </w:r>
            <w:r>
              <w:rPr>
                <w:b/>
                <w:lang w:val="en-US"/>
              </w:rPr>
              <w:t>c</w:t>
            </w:r>
          </w:p>
          <w:p w:rsidR="00EE3D0D" w:rsidRDefault="00EE3D0D" w:rsidP="003343A3">
            <w:pPr>
              <w:ind w:firstLine="340"/>
              <w:jc w:val="both"/>
            </w:pPr>
            <w:r>
              <w:rPr>
                <w:b/>
              </w:rPr>
              <w:t>а= (</w:t>
            </w:r>
            <w:r>
              <w:rPr>
                <w:b/>
                <w:lang w:val="en-US"/>
              </w:rPr>
              <w:t>Vo</w:t>
            </w:r>
            <w:r>
              <w:rPr>
                <w:b/>
              </w:rPr>
              <w:t>)²/2</w:t>
            </w:r>
            <w:r>
              <w:rPr>
                <w:b/>
                <w:lang w:val="en-US"/>
              </w:rPr>
              <w:t>S</w:t>
            </w:r>
            <w:r>
              <w:rPr>
                <w:b/>
              </w:rPr>
              <w:t xml:space="preserve">=10,38 м/с²  , </w:t>
            </w:r>
            <w:r>
              <w:t>следовательно из (1) : µ=0,58</w:t>
            </w:r>
          </w:p>
          <w:p w:rsidR="00EE3D0D" w:rsidRDefault="00EE3D0D" w:rsidP="003343A3">
            <w:pPr>
              <w:ind w:firstLine="340"/>
              <w:jc w:val="both"/>
              <w:rPr>
                <w:b/>
              </w:rPr>
            </w:pPr>
            <w:r>
              <w:t>Ответ: 0,58; 10,38 м/с²</w:t>
            </w:r>
            <w:r>
              <w:rPr>
                <w:b/>
              </w:rPr>
              <w:t xml:space="preserve"> .  </w:t>
            </w:r>
          </w:p>
          <w:p w:rsidR="00EE3D0D" w:rsidRDefault="00EE3D0D" w:rsidP="003343A3">
            <w:pPr>
              <w:ind w:firstLine="340"/>
              <w:jc w:val="both"/>
            </w:pPr>
            <w:r>
              <w:rPr>
                <w:b/>
              </w:rPr>
              <w:t>УЧИТЕЛЬ:</w:t>
            </w:r>
          </w:p>
          <w:p w:rsidR="00EE3D0D" w:rsidRDefault="00EE3D0D" w:rsidP="003343A3">
            <w:pPr>
              <w:ind w:firstLine="340"/>
              <w:jc w:val="both"/>
              <w:rPr>
                <w:b/>
              </w:rPr>
            </w:pPr>
            <w:r>
              <w:t>Молодец! Есть ли вопросы по решению задаче? Если всем всё понятно и вопросов нет, то перейдем к следующей задачи.</w:t>
            </w:r>
          </w:p>
          <w:p w:rsidR="00EE3D0D" w:rsidRDefault="00EE3D0D" w:rsidP="003343A3">
            <w:pPr>
              <w:ind w:firstLine="340"/>
              <w:jc w:val="both"/>
            </w:pPr>
            <w:r>
              <w:rPr>
                <w:b/>
              </w:rPr>
              <w:t>УЧЕНИК 2:</w:t>
            </w:r>
          </w:p>
          <w:p w:rsidR="00EE3D0D" w:rsidRDefault="00EE3D0D" w:rsidP="003343A3">
            <w:pPr>
              <w:ind w:firstLine="340"/>
              <w:jc w:val="both"/>
              <w:rPr>
                <w:b/>
              </w:rPr>
            </w:pPr>
            <w:r>
              <w:t>Условие задачи:</w:t>
            </w:r>
          </w:p>
          <w:p w:rsidR="00EE3D0D" w:rsidRDefault="00EE3D0D" w:rsidP="003343A3">
            <w:pPr>
              <w:ind w:firstLine="340"/>
              <w:jc w:val="both"/>
            </w:pPr>
            <w:r>
              <w:rPr>
                <w:b/>
              </w:rPr>
              <w:t xml:space="preserve">Определите, какую начальную скорость и ускорение приобрела шайба в результате взаимодействия с линейкой, если она остановилась через 0,34с, пройдя по наклонной </w:t>
            </w:r>
            <w:r>
              <w:rPr>
                <w:b/>
              </w:rPr>
              <w:lastRenderedPageBreak/>
              <w:t>плоскости путь 60см. Основание наклонной плоскости-50см. (коэффициент трения скольжения пластмассы по дереву-0,6)</w:t>
            </w:r>
          </w:p>
          <w:p w:rsidR="00EE3D0D" w:rsidRDefault="00EE3D0D" w:rsidP="003343A3">
            <w:pPr>
              <w:ind w:firstLine="340"/>
              <w:jc w:val="both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42A3961" wp14:editId="22E81F0C">
                      <wp:simplePos x="0" y="0"/>
                      <wp:positionH relativeFrom="column">
                        <wp:posOffset>1028700</wp:posOffset>
                      </wp:positionH>
                      <wp:positionV relativeFrom="paragraph">
                        <wp:posOffset>6350</wp:posOffset>
                      </wp:positionV>
                      <wp:extent cx="0" cy="1371600"/>
                      <wp:effectExtent l="8890" t="6350" r="10160" b="12700"/>
                      <wp:wrapNone/>
                      <wp:docPr id="26" name="Прямая соединительная линия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371600"/>
                              </a:xfrm>
                              <a:prstGeom prst="line">
                                <a:avLst/>
                              </a:prstGeom>
                              <a:noFill/>
                              <a:ln w="9360" cap="flat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line w14:anchorId="18FBDEA7" id="Прямая соединительная линия 2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1pt,.5pt" to="81pt,10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" strokeweight=".26mm">
                      <v:stroke joinstyle="miter"/>
                    </v:line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DFBDCE9" wp14:editId="0256B06A">
                      <wp:simplePos x="0" y="0"/>
                      <wp:positionH relativeFrom="column">
                        <wp:posOffset>3657600</wp:posOffset>
                      </wp:positionH>
                      <wp:positionV relativeFrom="paragraph">
                        <wp:posOffset>120650</wp:posOffset>
                      </wp:positionV>
                      <wp:extent cx="457200" cy="571500"/>
                      <wp:effectExtent l="27940" t="73025" r="86360" b="22225"/>
                      <wp:wrapNone/>
                      <wp:docPr id="25" name="Прямая соединительная линия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457200" cy="571500"/>
                              </a:xfrm>
                              <a:prstGeom prst="line">
                                <a:avLst/>
                              </a:prstGeom>
                              <a:noFill/>
                              <a:ln w="38160" cap="flat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line w14:anchorId="4DD4968A" id="Прямая соединительная линия 25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in,9.5pt" to="324pt,5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" strokeweight="1.06mm">
                      <v:stroke endarrow="block" joinstyle="miter"/>
                    </v:line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2BA76D9" wp14:editId="566E4058">
                      <wp:simplePos x="0" y="0"/>
                      <wp:positionH relativeFrom="column">
                        <wp:posOffset>3589020</wp:posOffset>
                      </wp:positionH>
                      <wp:positionV relativeFrom="paragraph">
                        <wp:posOffset>120650</wp:posOffset>
                      </wp:positionV>
                      <wp:extent cx="228600" cy="0"/>
                      <wp:effectExtent l="6985" t="53975" r="21590" b="60325"/>
                      <wp:wrapNone/>
                      <wp:docPr id="24" name="Прямая соединительная линия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8600" cy="0"/>
                              </a:xfrm>
                              <a:prstGeom prst="line">
                                <a:avLst/>
                              </a:prstGeom>
                              <a:noFill/>
                              <a:ln w="9360" cap="flat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line w14:anchorId="461FCCDD" id="Прямая соединительная линия 2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2.6pt,9.5pt" to="300.6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" strokeweight=".26mm">
                      <v:stroke endarrow="block" joinstyle="miter"/>
                    </v:line>
                  </w:pict>
                </mc:Fallback>
              </mc:AlternateContent>
            </w:r>
            <w:r>
              <w:t xml:space="preserve">Дано:                                                      х         Решение    </w:t>
            </w:r>
          </w:p>
          <w:p w:rsidR="00EE3D0D" w:rsidRDefault="00EE3D0D" w:rsidP="003343A3">
            <w:pPr>
              <w:ind w:firstLine="340"/>
              <w:jc w:val="both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EA754D2" wp14:editId="546DE8DC">
                      <wp:simplePos x="0" y="0"/>
                      <wp:positionH relativeFrom="column">
                        <wp:posOffset>2743200</wp:posOffset>
                      </wp:positionH>
                      <wp:positionV relativeFrom="paragraph">
                        <wp:posOffset>30480</wp:posOffset>
                      </wp:positionV>
                      <wp:extent cx="1714500" cy="800100"/>
                      <wp:effectExtent l="85090" t="91440" r="86360" b="89535"/>
                      <wp:wrapNone/>
                      <wp:docPr id="23" name="Прямая соединительная линия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1714500" cy="800100"/>
                              </a:xfrm>
                              <a:prstGeom prst="line">
                                <a:avLst/>
                              </a:prstGeom>
                              <a:noFill/>
                              <a:ln w="28440" cap="flat">
                                <a:solidFill>
                                  <a:srgbClr val="000000"/>
                                </a:solidFill>
                                <a:miter lim="800000"/>
                                <a:headEnd type="diamond" w="med" len="med"/>
                                <a:tailEnd type="diamond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line w14:anchorId="507A7A84" id="Прямая соединительная линия 23" o:spid="_x0000_s1026" style="position:absolute;flip:x 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in,2.4pt" to="351pt,6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" strokeweight=".79mm">
                      <v:stroke startarrow="diamond" endarrow="diamond" joinstyle="miter"/>
                    </v:line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78B2155" wp14:editId="4F8A7273">
                      <wp:simplePos x="0" y="0"/>
                      <wp:positionH relativeFrom="column">
                        <wp:posOffset>2514600</wp:posOffset>
                      </wp:positionH>
                      <wp:positionV relativeFrom="paragraph">
                        <wp:posOffset>144780</wp:posOffset>
                      </wp:positionV>
                      <wp:extent cx="1714500" cy="800100"/>
                      <wp:effectExtent l="8890" t="5715" r="10160" b="13335"/>
                      <wp:wrapNone/>
                      <wp:docPr id="22" name="Прямая соединительная линия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14500" cy="800100"/>
                              </a:xfrm>
                              <a:prstGeom prst="line">
                                <a:avLst/>
                              </a:prstGeom>
                              <a:noFill/>
                              <a:ln w="9360" cap="flat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line w14:anchorId="13A185B1" id="Прямая соединительная линия 22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8pt,11.4pt" to="333pt,7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" strokeweight=".26mm">
                      <v:stroke joinstyle="miter"/>
                    </v:line>
                  </w:pict>
                </mc:Fallback>
              </mc:AlternateContent>
            </w:r>
            <w:r>
              <w:rPr>
                <w:lang w:val="en-US"/>
              </w:rPr>
              <w:t>S</w:t>
            </w:r>
            <w:r>
              <w:t xml:space="preserve"> = 0,6м                                                                                </w:t>
            </w:r>
            <w:r>
              <w:rPr>
                <w:lang w:val="en-US"/>
              </w:rPr>
              <w:t>N</w:t>
            </w:r>
          </w:p>
          <w:p w:rsidR="00EE3D0D" w:rsidRDefault="00EE3D0D" w:rsidP="003343A3">
            <w:pPr>
              <w:ind w:firstLine="340"/>
              <w:jc w:val="both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D5584F1" wp14:editId="24D9B8E4">
                      <wp:simplePos x="0" y="0"/>
                      <wp:positionH relativeFrom="column">
                        <wp:posOffset>3429000</wp:posOffset>
                      </wp:positionH>
                      <wp:positionV relativeFrom="paragraph">
                        <wp:posOffset>78740</wp:posOffset>
                      </wp:positionV>
                      <wp:extent cx="457200" cy="389890"/>
                      <wp:effectExtent l="8890" t="10160" r="10160" b="9525"/>
                      <wp:wrapNone/>
                      <wp:docPr id="21" name="Овал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38989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360" cap="flat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oval w14:anchorId="0EE744E1" id="Овал 21" o:spid="_x0000_s1026" style="position:absolute;margin-left:270pt;margin-top:6.2pt;width:36pt;height:30.7pt;z-index:2516633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" fillcolor="black" strokeweight=".26mm">
                      <v:stroke joinstyle="miter"/>
                    </v:oval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F96C42A" wp14:editId="65F06815">
                      <wp:simplePos x="0" y="0"/>
                      <wp:positionH relativeFrom="column">
                        <wp:posOffset>4114800</wp:posOffset>
                      </wp:positionH>
                      <wp:positionV relativeFrom="paragraph">
                        <wp:posOffset>193040</wp:posOffset>
                      </wp:positionV>
                      <wp:extent cx="228600" cy="0"/>
                      <wp:effectExtent l="8890" t="57785" r="19685" b="56515"/>
                      <wp:wrapNone/>
                      <wp:docPr id="20" name="Прямая соединительная линия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8600" cy="0"/>
                              </a:xfrm>
                              <a:prstGeom prst="line">
                                <a:avLst/>
                              </a:prstGeom>
                              <a:noFill/>
                              <a:ln w="9360" cap="flat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line w14:anchorId="6FDB9329" id="Прямая соединительная линия 20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4pt,15.2pt" to="342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" strokeweight=".26mm">
                      <v:stroke endarrow="block" joinstyle="miter"/>
                    </v:line>
                  </w:pict>
                </mc:Fallback>
              </mc:AlternateContent>
            </w:r>
            <w:r>
              <w:rPr>
                <w:lang w:val="en-US"/>
              </w:rPr>
              <w:t>L</w:t>
            </w:r>
            <w:r>
              <w:t xml:space="preserve"> = 0,5м</w:t>
            </w:r>
          </w:p>
          <w:p w:rsidR="00EE3D0D" w:rsidRDefault="00EE3D0D" w:rsidP="003343A3">
            <w:pPr>
              <w:ind w:firstLine="340"/>
              <w:jc w:val="both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2D5CBE3" wp14:editId="6EFBB0A2">
                      <wp:simplePos x="0" y="0"/>
                      <wp:positionH relativeFrom="column">
                        <wp:posOffset>3657600</wp:posOffset>
                      </wp:positionH>
                      <wp:positionV relativeFrom="paragraph">
                        <wp:posOffset>102870</wp:posOffset>
                      </wp:positionV>
                      <wp:extent cx="0" cy="1028700"/>
                      <wp:effectExtent l="75565" t="18415" r="67310" b="29210"/>
                      <wp:wrapNone/>
                      <wp:docPr id="19" name="Прямая соединительная линия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028700"/>
                              </a:xfrm>
                              <a:prstGeom prst="line">
                                <a:avLst/>
                              </a:prstGeom>
                              <a:noFill/>
                              <a:ln w="28440" cap="flat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line w14:anchorId="0F7373B6" id="Прямая соединительная линия 19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in,8.1pt" to="4in,8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" strokeweight=".79mm">
                      <v:stroke endarrow="block" joinstyle="miter"/>
                    </v:line>
                  </w:pict>
                </mc:Fallback>
              </mc:AlternateContent>
            </w:r>
            <w:r>
              <w:rPr>
                <w:lang w:val="en-US"/>
              </w:rPr>
              <w:t>t</w:t>
            </w:r>
            <w:r>
              <w:t xml:space="preserve">   =0,34</w:t>
            </w:r>
            <w:r>
              <w:rPr>
                <w:lang w:val="en-US"/>
              </w:rPr>
              <w:t>c</w:t>
            </w:r>
            <w:r>
              <w:t xml:space="preserve">                                                                              </w:t>
            </w:r>
            <w:r>
              <w:rPr>
                <w:lang w:val="en-US"/>
              </w:rPr>
              <w:t>F</w:t>
            </w:r>
            <w:r>
              <w:t xml:space="preserve">тр        </w:t>
            </w:r>
            <w:r>
              <w:rPr>
                <w:lang w:val="en-US"/>
              </w:rPr>
              <w:t>F</w:t>
            </w:r>
            <w:r>
              <w:t>тр</w:t>
            </w:r>
          </w:p>
          <w:p w:rsidR="00EE3D0D" w:rsidRDefault="00EE3D0D" w:rsidP="003343A3">
            <w:pPr>
              <w:ind w:firstLine="340"/>
              <w:jc w:val="both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8B429A4" wp14:editId="42AE5CE8">
                      <wp:simplePos x="0" y="0"/>
                      <wp:positionH relativeFrom="column">
                        <wp:posOffset>3931920</wp:posOffset>
                      </wp:positionH>
                      <wp:positionV relativeFrom="paragraph">
                        <wp:posOffset>161925</wp:posOffset>
                      </wp:positionV>
                      <wp:extent cx="228600" cy="0"/>
                      <wp:effectExtent l="6985" t="52705" r="21590" b="61595"/>
                      <wp:wrapNone/>
                      <wp:docPr id="18" name="Прямая соединительная линия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8600" cy="0"/>
                              </a:xfrm>
                              <a:prstGeom prst="line">
                                <a:avLst/>
                              </a:prstGeom>
                              <a:noFill/>
                              <a:ln w="9360" cap="flat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line w14:anchorId="2F0CEEDC" id="Прямая соединительная линия 18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9.6pt,12.75pt" to="327.6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" strokeweight=".26mm">
                      <v:stroke endarrow="block" joinstyle="miter"/>
                    </v:line>
                  </w:pict>
                </mc:Fallback>
              </mc:AlternateContent>
            </w:r>
            <w:r>
              <w:t>µ=0,6</w:t>
            </w:r>
          </w:p>
          <w:p w:rsidR="00EE3D0D" w:rsidRDefault="00EE3D0D" w:rsidP="003343A3">
            <w:pPr>
              <w:ind w:firstLine="340"/>
              <w:jc w:val="both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62F1270" wp14:editId="46E32A94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1905</wp:posOffset>
                      </wp:positionV>
                      <wp:extent cx="1028700" cy="0"/>
                      <wp:effectExtent l="9525" t="10795" r="9525" b="8255"/>
                      <wp:wrapNone/>
                      <wp:docPr id="17" name="Прямая соединительная линия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28700" cy="0"/>
                              </a:xfrm>
                              <a:prstGeom prst="line">
                                <a:avLst/>
                              </a:prstGeom>
                              <a:noFill/>
                              <a:ln w="9360" cap="flat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line w14:anchorId="4F89B961" id="Прямая соединительная линия 17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8pt,.15pt" to="81.8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" strokeweight=".26mm">
                      <v:stroke joinstyle="miter"/>
                    </v:line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3E54C15" wp14:editId="5EA46CB6">
                      <wp:simplePos x="0" y="0"/>
                      <wp:positionH relativeFrom="column">
                        <wp:posOffset>2628900</wp:posOffset>
                      </wp:positionH>
                      <wp:positionV relativeFrom="paragraph">
                        <wp:posOffset>151130</wp:posOffset>
                      </wp:positionV>
                      <wp:extent cx="2628900" cy="0"/>
                      <wp:effectExtent l="8890" t="7620" r="10160" b="11430"/>
                      <wp:wrapNone/>
                      <wp:docPr id="16" name="Прямая соединительная линия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2628900" cy="0"/>
                              </a:xfrm>
                              <a:prstGeom prst="line">
                                <a:avLst/>
                              </a:prstGeom>
                              <a:noFill/>
                              <a:ln w="9360" cap="flat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line w14:anchorId="3620B8B9" id="Прямая соединительная линия 16" o:spid="_x0000_s1026" style="position:absolute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7pt,11.9pt" to="414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" strokeweight=".26mm">
                      <v:stroke joinstyle="miter"/>
                    </v:line>
                  </w:pict>
                </mc:Fallback>
              </mc:AlternateContent>
            </w:r>
            <w:r>
              <w:rPr>
                <w:lang w:val="en-US"/>
              </w:rPr>
              <w:t>V</w:t>
            </w:r>
            <w:r>
              <w:t>0-?                                                                                           α     а</w:t>
            </w:r>
          </w:p>
          <w:p w:rsidR="00EE3D0D" w:rsidRDefault="00EE3D0D" w:rsidP="003343A3">
            <w:pPr>
              <w:ind w:firstLine="340"/>
              <w:jc w:val="both"/>
            </w:pPr>
            <w:r>
              <w:t xml:space="preserve"> а-?</w:t>
            </w:r>
          </w:p>
          <w:p w:rsidR="00EE3D0D" w:rsidRDefault="00EE3D0D" w:rsidP="003343A3">
            <w:pPr>
              <w:ind w:firstLine="340"/>
              <w:jc w:val="both"/>
            </w:pPr>
          </w:p>
          <w:p w:rsidR="00EE3D0D" w:rsidRDefault="00EE3D0D" w:rsidP="003343A3">
            <w:pPr>
              <w:ind w:firstLine="340"/>
              <w:jc w:val="both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4EB6CF7" wp14:editId="36C01A52">
                      <wp:simplePos x="0" y="0"/>
                      <wp:positionH relativeFrom="column">
                        <wp:posOffset>3246120</wp:posOffset>
                      </wp:positionH>
                      <wp:positionV relativeFrom="paragraph">
                        <wp:posOffset>-5080</wp:posOffset>
                      </wp:positionV>
                      <wp:extent cx="228600" cy="0"/>
                      <wp:effectExtent l="6985" t="53340" r="21590" b="60960"/>
                      <wp:wrapNone/>
                      <wp:docPr id="15" name="Прямая соединительная линия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8600" cy="0"/>
                              </a:xfrm>
                              <a:prstGeom prst="line">
                                <a:avLst/>
                              </a:prstGeom>
                              <a:noFill/>
                              <a:ln w="9360" cap="flat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line w14:anchorId="1439BD7E" id="Прямая соединительная линия 15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5.6pt,-.4pt" to="273.6pt,-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" strokeweight=".26mm">
                      <v:stroke endarrow="block" joinstyle="miter"/>
                    </v:line>
                  </w:pict>
                </mc:Fallback>
              </mc:AlternateContent>
            </w:r>
            <w:r>
              <w:t xml:space="preserve">                                                                                   </w:t>
            </w:r>
            <w:r>
              <w:rPr>
                <w:lang w:val="en-US"/>
              </w:rPr>
              <w:t>mg</w:t>
            </w:r>
            <w:r>
              <w:t xml:space="preserve">  </w:t>
            </w:r>
          </w:p>
          <w:p w:rsidR="00EE3D0D" w:rsidRDefault="00EE3D0D" w:rsidP="003343A3">
            <w:pPr>
              <w:ind w:firstLine="340"/>
              <w:jc w:val="both"/>
            </w:pPr>
          </w:p>
          <w:p w:rsidR="00EE3D0D" w:rsidRDefault="00EE3D0D" w:rsidP="003343A3">
            <w:pPr>
              <w:ind w:firstLine="340"/>
              <w:jc w:val="both"/>
              <w:rPr>
                <w:b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02BE866C" wp14:editId="62378D69">
                      <wp:simplePos x="0" y="0"/>
                      <wp:positionH relativeFrom="column">
                        <wp:posOffset>3200400</wp:posOffset>
                      </wp:positionH>
                      <wp:positionV relativeFrom="paragraph">
                        <wp:posOffset>19050</wp:posOffset>
                      </wp:positionV>
                      <wp:extent cx="228600" cy="0"/>
                      <wp:effectExtent l="8890" t="56515" r="19685" b="57785"/>
                      <wp:wrapNone/>
                      <wp:docPr id="14" name="Прямая соединительная линия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8600" cy="0"/>
                              </a:xfrm>
                              <a:prstGeom prst="line">
                                <a:avLst/>
                              </a:prstGeom>
                              <a:noFill/>
                              <a:ln w="9360" cap="flat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line w14:anchorId="0D2CBA0D" id="Прямая соединительная линия 14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2pt,1.5pt" to="270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" strokeweight=".26mm">
                      <v:stroke endarrow="block" joinstyle="miter"/>
                    </v:line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838ED7C" wp14:editId="0AFB6D97">
                      <wp:simplePos x="0" y="0"/>
                      <wp:positionH relativeFrom="column">
                        <wp:posOffset>2171700</wp:posOffset>
                      </wp:positionH>
                      <wp:positionV relativeFrom="paragraph">
                        <wp:posOffset>19050</wp:posOffset>
                      </wp:positionV>
                      <wp:extent cx="228600" cy="0"/>
                      <wp:effectExtent l="8890" t="56515" r="19685" b="57785"/>
                      <wp:wrapNone/>
                      <wp:docPr id="13" name="Прямая соединительная линия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8600" cy="0"/>
                              </a:xfrm>
                              <a:prstGeom prst="line">
                                <a:avLst/>
                              </a:prstGeom>
                              <a:noFill/>
                              <a:ln w="9360" cap="flat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line w14:anchorId="1EEEA634" id="Прямая соединительная линия 13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1pt,1.5pt" to="189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" strokeweight=".26mm">
                      <v:stroke endarrow="block" joinstyle="miter"/>
                    </v:line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6AA7EE87" wp14:editId="4776A57B">
                      <wp:simplePos x="0" y="0"/>
                      <wp:positionH relativeFrom="column">
                        <wp:posOffset>2674620</wp:posOffset>
                      </wp:positionH>
                      <wp:positionV relativeFrom="paragraph">
                        <wp:posOffset>19050</wp:posOffset>
                      </wp:positionV>
                      <wp:extent cx="228600" cy="0"/>
                      <wp:effectExtent l="6985" t="56515" r="21590" b="57785"/>
                      <wp:wrapNone/>
                      <wp:docPr id="12" name="Прямая соединительная линия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8600" cy="0"/>
                              </a:xfrm>
                              <a:prstGeom prst="line">
                                <a:avLst/>
                              </a:prstGeom>
                              <a:noFill/>
                              <a:ln w="9360" cap="flat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line w14:anchorId="2F17AE2A" id="Прямая соединительная линия 12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0.6pt,1.5pt" to="228.6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" strokeweight=".26mm">
                      <v:stroke endarrow="block" joinstyle="miter"/>
                    </v:line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2DB743DD" wp14:editId="6AB34981">
                      <wp:simplePos x="0" y="0"/>
                      <wp:positionH relativeFrom="column">
                        <wp:posOffset>1828800</wp:posOffset>
                      </wp:positionH>
                      <wp:positionV relativeFrom="paragraph">
                        <wp:posOffset>19050</wp:posOffset>
                      </wp:positionV>
                      <wp:extent cx="228600" cy="0"/>
                      <wp:effectExtent l="8890" t="56515" r="19685" b="57785"/>
                      <wp:wrapNone/>
                      <wp:docPr id="11" name="Прямая соединительная линия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8600" cy="0"/>
                              </a:xfrm>
                              <a:prstGeom prst="line">
                                <a:avLst/>
                              </a:prstGeom>
                              <a:noFill/>
                              <a:ln w="9360" cap="flat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line w14:anchorId="4987DA47" id="Прямая соединительная линия 11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in,1.5pt" to="162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" strokeweight=".26mm">
                      <v:stroke endarrow="block" joinstyle="miter"/>
                    </v:line>
                  </w:pict>
                </mc:Fallback>
              </mc:AlternateContent>
            </w:r>
            <w:r>
              <w:t xml:space="preserve">по </w:t>
            </w:r>
            <w:r>
              <w:rPr>
                <w:lang w:val="en-US"/>
              </w:rPr>
              <w:t>II</w:t>
            </w:r>
            <w:r>
              <w:t xml:space="preserve"> закону Ньютона :        </w:t>
            </w:r>
            <w:r>
              <w:rPr>
                <w:lang w:val="en-US"/>
              </w:rPr>
              <w:t>ma</w:t>
            </w:r>
            <w:r>
              <w:t xml:space="preserve">=  </w:t>
            </w:r>
            <w:r>
              <w:rPr>
                <w:lang w:val="en-US"/>
              </w:rPr>
              <w:t>F</w:t>
            </w:r>
            <w:r>
              <w:t xml:space="preserve">тр   +   </w:t>
            </w:r>
            <w:r>
              <w:rPr>
                <w:lang w:val="en-US"/>
              </w:rPr>
              <w:t>N</w:t>
            </w:r>
            <w:r>
              <w:t xml:space="preserve">   +   </w:t>
            </w:r>
            <w:r>
              <w:rPr>
                <w:lang w:val="en-US"/>
              </w:rPr>
              <w:t>mg</w:t>
            </w:r>
          </w:p>
          <w:p w:rsidR="00EE3D0D" w:rsidRDefault="00EE3D0D" w:rsidP="003343A3">
            <w:pPr>
              <w:ind w:firstLine="340"/>
              <w:jc w:val="both"/>
              <w:rPr>
                <w:b/>
                <w:lang w:val="en-US"/>
              </w:rPr>
            </w:pPr>
            <w:r>
              <w:rPr>
                <w:b/>
              </w:rPr>
              <w:t>ох</w:t>
            </w:r>
            <w:r>
              <w:rPr>
                <w:b/>
                <w:lang w:val="en-US"/>
              </w:rPr>
              <w:t xml:space="preserve">: </w:t>
            </w:r>
            <w:r w:rsidRPr="00EE3D0D">
              <w:rPr>
                <w:b/>
                <w:lang w:val="en-US"/>
              </w:rPr>
              <w:t>-</w:t>
            </w:r>
            <w:r>
              <w:rPr>
                <w:b/>
                <w:lang w:val="en-US"/>
              </w:rPr>
              <w:t xml:space="preserve"> </w:t>
            </w:r>
            <w:r>
              <w:rPr>
                <w:lang w:val="en-US"/>
              </w:rPr>
              <w:t xml:space="preserve">µN </w:t>
            </w:r>
            <w:r w:rsidRPr="00EE3D0D">
              <w:rPr>
                <w:lang w:val="en-US"/>
              </w:rPr>
              <w:t>-</w:t>
            </w:r>
            <w:r>
              <w:rPr>
                <w:lang w:val="en-US"/>
              </w:rPr>
              <w:t xml:space="preserve"> mg sina = </w:t>
            </w:r>
            <w:r w:rsidRPr="00EE3D0D">
              <w:rPr>
                <w:lang w:val="en-US"/>
              </w:rPr>
              <w:t>-</w:t>
            </w:r>
            <w:r>
              <w:rPr>
                <w:lang w:val="en-US"/>
              </w:rPr>
              <w:t>ma</w:t>
            </w:r>
          </w:p>
          <w:p w:rsidR="00EE3D0D" w:rsidRDefault="00EE3D0D" w:rsidP="003343A3">
            <w:pPr>
              <w:ind w:firstLine="340"/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oy: </w:t>
            </w:r>
            <w:r>
              <w:rPr>
                <w:lang w:val="en-US"/>
              </w:rPr>
              <w:t>N=mg cosa</w:t>
            </w:r>
          </w:p>
          <w:p w:rsidR="00EE3D0D" w:rsidRDefault="00EE3D0D" w:rsidP="003343A3">
            <w:pPr>
              <w:ind w:firstLine="340"/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>a=g(</w:t>
            </w:r>
            <w:r>
              <w:rPr>
                <w:lang w:val="en-US"/>
              </w:rPr>
              <w:t xml:space="preserve">µ cosa+sina)   (1) </w:t>
            </w:r>
            <w:r>
              <w:t>а</w:t>
            </w:r>
            <w:r>
              <w:rPr>
                <w:lang w:val="en-US"/>
              </w:rPr>
              <w:t xml:space="preserve">=10,58 </w:t>
            </w:r>
            <w:r>
              <w:t>м</w:t>
            </w:r>
            <w:r>
              <w:rPr>
                <w:lang w:val="en-US"/>
              </w:rPr>
              <w:t>/</w:t>
            </w:r>
            <w:r>
              <w:t>с</w:t>
            </w:r>
            <w:r>
              <w:rPr>
                <w:lang w:val="en-US"/>
              </w:rPr>
              <w:t>²</w:t>
            </w:r>
            <w:r>
              <w:rPr>
                <w:b/>
                <w:lang w:val="en-US"/>
              </w:rPr>
              <w:t xml:space="preserve"> .  </w:t>
            </w:r>
          </w:p>
          <w:p w:rsidR="00EE3D0D" w:rsidRDefault="00EE3D0D" w:rsidP="003343A3">
            <w:pPr>
              <w:ind w:firstLine="340"/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>sina=0,56</w:t>
            </w:r>
          </w:p>
          <w:p w:rsidR="00EE3D0D" w:rsidRDefault="00EE3D0D" w:rsidP="003343A3">
            <w:pPr>
              <w:ind w:firstLine="340"/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>cos a=0,83</w:t>
            </w:r>
          </w:p>
          <w:p w:rsidR="00EE3D0D" w:rsidRPr="00EE3D0D" w:rsidRDefault="00EE3D0D" w:rsidP="003343A3">
            <w:pPr>
              <w:ind w:firstLine="340"/>
              <w:jc w:val="both"/>
              <w:rPr>
                <w:lang w:val="en-US"/>
              </w:rPr>
            </w:pPr>
            <w:r>
              <w:rPr>
                <w:b/>
                <w:lang w:val="en-US"/>
              </w:rPr>
              <w:t>V</w:t>
            </w:r>
            <w:r>
              <w:rPr>
                <w:b/>
                <w:vertAlign w:val="subscript"/>
                <w:lang w:val="en-US"/>
              </w:rPr>
              <w:t>O</w:t>
            </w:r>
            <w:r>
              <w:rPr>
                <w:b/>
                <w:lang w:val="en-US"/>
              </w:rPr>
              <w:t xml:space="preserve">=2S/t=3,53 </w:t>
            </w:r>
            <w:r>
              <w:rPr>
                <w:b/>
              </w:rPr>
              <w:t>м</w:t>
            </w:r>
            <w:r>
              <w:rPr>
                <w:b/>
                <w:lang w:val="en-US"/>
              </w:rPr>
              <w:t>/c</w:t>
            </w:r>
          </w:p>
          <w:p w:rsidR="00EE3D0D" w:rsidRPr="00EE3D0D" w:rsidRDefault="00EE3D0D" w:rsidP="003343A3">
            <w:pPr>
              <w:ind w:firstLine="340"/>
              <w:jc w:val="both"/>
              <w:rPr>
                <w:lang w:val="en-US"/>
              </w:rPr>
            </w:pPr>
          </w:p>
          <w:p w:rsidR="00EE3D0D" w:rsidRDefault="00EE3D0D" w:rsidP="003343A3">
            <w:pPr>
              <w:ind w:firstLine="340"/>
              <w:jc w:val="both"/>
              <w:rPr>
                <w:b/>
              </w:rPr>
            </w:pPr>
            <w:r>
              <w:rPr>
                <w:b/>
              </w:rPr>
              <w:t xml:space="preserve">Ответ: 3,53м/с;  10,58м/с² .  </w:t>
            </w:r>
          </w:p>
          <w:p w:rsidR="00EE3D0D" w:rsidRDefault="00EE3D0D" w:rsidP="003343A3">
            <w:pPr>
              <w:ind w:firstLine="340"/>
              <w:jc w:val="both"/>
              <w:rPr>
                <w:b/>
              </w:rPr>
            </w:pPr>
          </w:p>
          <w:p w:rsidR="00EE3D0D" w:rsidRDefault="00EE3D0D" w:rsidP="003343A3">
            <w:pPr>
              <w:ind w:firstLine="340"/>
              <w:jc w:val="both"/>
            </w:pPr>
          </w:p>
          <w:p w:rsidR="00EE3D0D" w:rsidRDefault="00EE3D0D" w:rsidP="003343A3">
            <w:pPr>
              <w:ind w:firstLine="340"/>
              <w:jc w:val="both"/>
            </w:pPr>
            <w:r>
              <w:t xml:space="preserve"> А сейчас перейдем к заключительному этапу урока. Вам предлагается кратковременная  РАЗНОУРОВНЕВАЯ контрольная работа. Цель работы  - проверка,  как на практике учащиеся применяют умения и навыки, приобретенные  при изучении законов динамики. Выбрав первый уровень, правильно решив задачи, вы получаете максимальный балл-5. Выбрав второй уровень,  правильно выполнив задание, вы получаете максимальный балл-4.</w:t>
            </w:r>
          </w:p>
          <w:p w:rsidR="00EE3D0D" w:rsidRDefault="00EE3D0D" w:rsidP="003343A3">
            <w:pPr>
              <w:ind w:firstLine="340"/>
              <w:jc w:val="both"/>
              <w:rPr>
                <w:b/>
              </w:rPr>
            </w:pPr>
            <w:r>
              <w:t xml:space="preserve"> </w:t>
            </w:r>
            <w:r>
              <w:rPr>
                <w:b/>
              </w:rPr>
              <w:t>4. Кратковременная работа</w:t>
            </w:r>
          </w:p>
          <w:p w:rsidR="00EE3D0D" w:rsidRDefault="00EE3D0D" w:rsidP="003343A3">
            <w:pPr>
              <w:ind w:firstLine="340"/>
              <w:jc w:val="both"/>
              <w:rPr>
                <w:b/>
              </w:rPr>
            </w:pPr>
            <w:r>
              <w:rPr>
                <w:b/>
              </w:rPr>
              <w:t>Вариант №1  (1 УРОВЕНЬ)</w:t>
            </w:r>
          </w:p>
          <w:p w:rsidR="00EE3D0D" w:rsidRDefault="00EE3D0D" w:rsidP="003343A3">
            <w:pPr>
              <w:ind w:firstLine="340"/>
              <w:jc w:val="both"/>
              <w:rPr>
                <w:b/>
              </w:rPr>
            </w:pPr>
          </w:p>
          <w:p w:rsidR="00EE3D0D" w:rsidRDefault="00EE3D0D" w:rsidP="003343A3">
            <w:pPr>
              <w:ind w:firstLine="340"/>
              <w:jc w:val="both"/>
            </w:pPr>
            <w:r>
              <w:t>1. Какую силу надо приложить, чтобы по наклонной плоскости поднять вверх тело массой 30кг с ускорением 1,5 м/с², если угол наклона плоскости 60º?</w:t>
            </w:r>
          </w:p>
          <w:p w:rsidR="00EE3D0D" w:rsidRDefault="00EE3D0D" w:rsidP="003343A3">
            <w:pPr>
              <w:ind w:firstLine="340"/>
              <w:jc w:val="both"/>
            </w:pPr>
            <w:r>
              <w:t>2.   Камень, массой 200г, летит со скоростью 5 м/с и под прямым углом ударяется о вертикальную стенку, отскакивает от неё со скоростью 3 м/с. Определите изменение импульса камня при ударе.</w:t>
            </w:r>
          </w:p>
          <w:p w:rsidR="00EE3D0D" w:rsidRDefault="00EE3D0D" w:rsidP="003343A3">
            <w:pPr>
              <w:ind w:firstLine="340"/>
              <w:jc w:val="both"/>
            </w:pPr>
          </w:p>
          <w:p w:rsidR="00EE3D0D" w:rsidRDefault="00EE3D0D" w:rsidP="003343A3">
            <w:pPr>
              <w:ind w:firstLine="340"/>
              <w:jc w:val="both"/>
            </w:pPr>
            <w:r>
              <w:rPr>
                <w:b/>
              </w:rPr>
              <w:t>Вариант № 2  (2 УРОВЕНЬ)</w:t>
            </w:r>
          </w:p>
          <w:p w:rsidR="00EE3D0D" w:rsidRDefault="00EE3D0D" w:rsidP="003343A3">
            <w:pPr>
              <w:ind w:firstLine="340"/>
              <w:jc w:val="both"/>
            </w:pPr>
            <w:r>
              <w:t>1. Тело массой 5кг соскальзывает с наклонной плоскости, угол наклона которой 58º. Вычислите силу трения, действующую на  тело, если ускорение тела равно 4 м/с²?</w:t>
            </w:r>
          </w:p>
          <w:p w:rsidR="00EE3D0D" w:rsidRDefault="00EE3D0D" w:rsidP="003343A3">
            <w:pPr>
              <w:ind w:firstLine="340"/>
              <w:jc w:val="both"/>
            </w:pPr>
            <w:r>
              <w:t>2.  Снежок,. массой 100г, летящий со скоростью 2 м/с, был пойман на лету. Каким импульсом обладал снежок в момент удара?</w:t>
            </w:r>
          </w:p>
          <w:p w:rsidR="00EE3D0D" w:rsidRDefault="00EE3D0D" w:rsidP="003343A3">
            <w:pPr>
              <w:ind w:firstLine="340"/>
              <w:jc w:val="both"/>
            </w:pPr>
          </w:p>
          <w:p w:rsidR="00EE3D0D" w:rsidRDefault="00EE3D0D" w:rsidP="003343A3">
            <w:pPr>
              <w:ind w:firstLine="340"/>
              <w:jc w:val="both"/>
            </w:pPr>
            <w:r>
              <w:rPr>
                <w:b/>
              </w:rPr>
              <w:t>УЧИТЕЛЬ:</w:t>
            </w:r>
          </w:p>
          <w:p w:rsidR="00EE3D0D" w:rsidRDefault="00EE3D0D" w:rsidP="003343A3">
            <w:pPr>
              <w:ind w:firstLine="340"/>
              <w:jc w:val="both"/>
            </w:pPr>
            <w:r>
              <w:t xml:space="preserve">Итак, время, отведенноё на контрольный срез, вышло. Передайте свои тетрадки на первую парту. </w:t>
            </w:r>
          </w:p>
          <w:p w:rsidR="00EE3D0D" w:rsidRDefault="00EE3D0D" w:rsidP="003343A3">
            <w:pPr>
              <w:ind w:firstLine="340"/>
              <w:jc w:val="both"/>
            </w:pPr>
            <w:r>
              <w:t>Откройте все свои дневники, Запишите домашнее задание:</w:t>
            </w:r>
          </w:p>
          <w:p w:rsidR="00EE3D0D" w:rsidRDefault="00EE3D0D" w:rsidP="003343A3">
            <w:pPr>
              <w:tabs>
                <w:tab w:val="left" w:pos="7260"/>
              </w:tabs>
              <w:ind w:left="720" w:firstLine="340"/>
              <w:jc w:val="both"/>
            </w:pPr>
            <w:r>
              <w:t xml:space="preserve"> (каждый ученик получил карточку-задание)</w:t>
            </w:r>
            <w:r>
              <w:tab/>
            </w:r>
          </w:p>
          <w:p w:rsidR="00EE3D0D" w:rsidRDefault="00EE3D0D" w:rsidP="003343A3">
            <w:pPr>
              <w:ind w:firstLine="340"/>
              <w:jc w:val="both"/>
              <w:rPr>
                <w:b/>
              </w:rPr>
            </w:pPr>
            <w:r>
              <w:t xml:space="preserve"> повторение теории (законы динамики)</w:t>
            </w:r>
          </w:p>
          <w:p w:rsidR="00EE3D0D" w:rsidRDefault="00EE3D0D" w:rsidP="003343A3">
            <w:pPr>
              <w:ind w:firstLine="340"/>
              <w:jc w:val="both"/>
            </w:pPr>
            <w:r>
              <w:rPr>
                <w:b/>
              </w:rPr>
              <w:t>Всем спасибо за  урок. Урок окончен. До свидания!</w:t>
            </w:r>
          </w:p>
          <w:p w:rsidR="00EE3D0D" w:rsidRDefault="00EE3D0D" w:rsidP="003343A3">
            <w:pPr>
              <w:ind w:firstLine="340"/>
              <w:jc w:val="both"/>
            </w:pPr>
          </w:p>
          <w:p w:rsidR="00EE3D0D" w:rsidRDefault="00EE3D0D" w:rsidP="003343A3">
            <w:pPr>
              <w:ind w:firstLine="340"/>
              <w:jc w:val="both"/>
            </w:pPr>
          </w:p>
          <w:p w:rsidR="00EE3D0D" w:rsidRDefault="00EE3D0D" w:rsidP="003343A3">
            <w:pPr>
              <w:ind w:firstLine="340"/>
              <w:jc w:val="both"/>
            </w:pPr>
          </w:p>
          <w:p w:rsidR="00EE3D0D" w:rsidRDefault="00EE3D0D" w:rsidP="003343A3">
            <w:pPr>
              <w:ind w:firstLine="340"/>
              <w:jc w:val="both"/>
            </w:pPr>
          </w:p>
        </w:tc>
      </w:tr>
    </w:tbl>
    <w:p w:rsidR="005C7A45" w:rsidRPr="007821FA" w:rsidRDefault="005C7A45" w:rsidP="007821FA"/>
    <w:sectPr w:rsidR="005C7A45" w:rsidRPr="007821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06E1" w:rsidRDefault="005C06E1" w:rsidP="007821FA">
      <w:r>
        <w:separator/>
      </w:r>
    </w:p>
  </w:endnote>
  <w:endnote w:type="continuationSeparator" w:id="0">
    <w:p w:rsidR="005C06E1" w:rsidRDefault="005C06E1" w:rsidP="007821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06E1" w:rsidRDefault="005C06E1" w:rsidP="007821FA">
      <w:r>
        <w:separator/>
      </w:r>
    </w:p>
  </w:footnote>
  <w:footnote w:type="continuationSeparator" w:id="0">
    <w:p w:rsidR="005C06E1" w:rsidRDefault="005C06E1" w:rsidP="007821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1" w15:restartNumberingAfterBreak="0">
    <w:nsid w:val="00000003"/>
    <w:multiLevelType w:val="singleLevel"/>
    <w:tmpl w:val="00000003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2" w15:restartNumberingAfterBreak="0">
    <w:nsid w:val="00000004"/>
    <w:multiLevelType w:val="single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" w15:restartNumberingAfterBreak="0">
    <w:nsid w:val="00000005"/>
    <w:multiLevelType w:val="singleLevel"/>
    <w:tmpl w:val="00000005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0000006"/>
    <w:multiLevelType w:val="singleLevel"/>
    <w:tmpl w:val="00000006"/>
    <w:name w:val="WW8Num15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5" w15:restartNumberingAfterBreak="0">
    <w:nsid w:val="00000007"/>
    <w:multiLevelType w:val="singleLevel"/>
    <w:tmpl w:val="00000007"/>
    <w:name w:val="WW8Num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6" w15:restartNumberingAfterBreak="0">
    <w:nsid w:val="00000008"/>
    <w:multiLevelType w:val="singleLevel"/>
    <w:tmpl w:val="00000008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7" w15:restartNumberingAfterBreak="0">
    <w:nsid w:val="00000009"/>
    <w:multiLevelType w:val="singleLevel"/>
    <w:tmpl w:val="00000009"/>
    <w:name w:val="WW8Num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8" w15:restartNumberingAfterBreak="0">
    <w:nsid w:val="0000000A"/>
    <w:multiLevelType w:val="singleLevel"/>
    <w:tmpl w:val="0000000A"/>
    <w:name w:val="WW8Num2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9" w15:restartNumberingAfterBreak="0">
    <w:nsid w:val="0000000B"/>
    <w:multiLevelType w:val="singleLevel"/>
    <w:tmpl w:val="0000000B"/>
    <w:name w:val="WW8Num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10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D0D"/>
    <w:rsid w:val="00086085"/>
    <w:rsid w:val="00213C04"/>
    <w:rsid w:val="003343A3"/>
    <w:rsid w:val="005C06E1"/>
    <w:rsid w:val="005C7A45"/>
    <w:rsid w:val="00760126"/>
    <w:rsid w:val="00760E9A"/>
    <w:rsid w:val="00774812"/>
    <w:rsid w:val="007821FA"/>
    <w:rsid w:val="00A22498"/>
    <w:rsid w:val="00EE3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5E7380-1B9C-488D-8973-48D333B68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3D0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E3D0D"/>
    <w:rPr>
      <w:color w:val="0000FF"/>
      <w:u w:val="single"/>
    </w:rPr>
  </w:style>
  <w:style w:type="character" w:customStyle="1" w:styleId="apple-converted-space">
    <w:name w:val="apple-converted-space"/>
    <w:basedOn w:val="a0"/>
    <w:rsid w:val="00EE3D0D"/>
  </w:style>
  <w:style w:type="paragraph" w:styleId="a4">
    <w:name w:val="Balloon Text"/>
    <w:basedOn w:val="a"/>
    <w:link w:val="a5"/>
    <w:uiPriority w:val="99"/>
    <w:semiHidden/>
    <w:unhideWhenUsed/>
    <w:rsid w:val="00EE3D0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E3D0D"/>
    <w:rPr>
      <w:rFonts w:ascii="Tahoma" w:eastAsia="Times New Roman" w:hAnsi="Tahoma" w:cs="Tahoma"/>
      <w:sz w:val="16"/>
      <w:szCs w:val="16"/>
      <w:lang w:eastAsia="zh-CN"/>
    </w:rPr>
  </w:style>
  <w:style w:type="paragraph" w:styleId="a6">
    <w:name w:val="header"/>
    <w:basedOn w:val="a"/>
    <w:link w:val="a7"/>
    <w:uiPriority w:val="99"/>
    <w:unhideWhenUsed/>
    <w:rsid w:val="007821F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821FA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8">
    <w:name w:val="footer"/>
    <w:basedOn w:val="a"/>
    <w:link w:val="a9"/>
    <w:uiPriority w:val="99"/>
    <w:unhideWhenUsed/>
    <w:rsid w:val="007821F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821FA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1157</Words>
  <Characters>6600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adminCOD</cp:lastModifiedBy>
  <cp:revision>3</cp:revision>
  <dcterms:created xsi:type="dcterms:W3CDTF">2025-10-28T03:26:00Z</dcterms:created>
  <dcterms:modified xsi:type="dcterms:W3CDTF">2025-10-28T04:18:00Z</dcterms:modified>
</cp:coreProperties>
</file>